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Liberation Sans" w:hAnsi="Liberation Sans" w:cs="Comic Sans MS"/>
          <w:b/>
          <w:sz w:val="24"/>
        </w:rPr>
      </w:pPr>
      <w:bookmarkStart w:id="0" w:name="_GoBack"/>
      <w:bookmarkEnd w:id="0"/>
      <w:r>
        <w:rPr>
          <w:rFonts w:ascii="Liberation Sans" w:hAnsi="Liberation Sans"/>
        </w:rPr>
        <w:t>Ordering and rounding – teacher notes</w:t>
      </w:r>
    </w:p>
    <w:p>
      <w:pPr>
        <w:rPr>
          <w:rFonts w:ascii="Liberation Sans" w:hAnsi="Liberation Sans" w:cs="Comic Sans MS"/>
          <w:b/>
          <w:sz w:val="24"/>
        </w:rPr>
      </w:pPr>
    </w:p>
    <w:p>
      <w:pPr>
        <w:pStyle w:val="4"/>
        <w:rPr>
          <w:rFonts w:ascii="Liberation Sans" w:hAnsi="Liberation Sans" w:cs="Comic Sans MS"/>
          <w:b/>
          <w:sz w:val="24"/>
        </w:rPr>
      </w:pPr>
      <w:r>
        <w:rPr>
          <w:rFonts w:ascii="Liberation Sans" w:hAnsi="Liberation Sans"/>
        </w:rPr>
        <w:t>Learning Outcomes</w:t>
      </w:r>
    </w:p>
    <w:p>
      <w:pPr>
        <w:rPr>
          <w:rFonts w:ascii="Liberation Sans" w:hAnsi="Liberation Sans" w:cs="Comic Sans MS"/>
          <w:b/>
          <w:sz w:val="24"/>
        </w:rPr>
      </w:pPr>
    </w:p>
    <w:p>
      <w:pPr>
        <w:numPr>
          <w:ilvl w:val="0"/>
          <w:numId w:val="2"/>
        </w:numPr>
        <w:rPr>
          <w:rFonts w:ascii="Liberation Sans" w:hAnsi="Liberation Sans" w:cs="Comic Sans MS"/>
          <w:sz w:val="24"/>
        </w:rPr>
      </w:pPr>
      <w:r>
        <w:rPr>
          <w:rFonts w:ascii="Liberation Sans" w:hAnsi="Liberation Sans" w:cs="Comic Sans MS"/>
          <w:sz w:val="24"/>
        </w:rPr>
        <w:t>Use the vocabulary of estimation and approximation.  Consolidate rounding an integer to the nearest 10, 100, and 1000.</w:t>
      </w:r>
    </w:p>
    <w:p>
      <w:pPr>
        <w:numPr>
          <w:ilvl w:val="0"/>
          <w:numId w:val="2"/>
        </w:numPr>
        <w:rPr>
          <w:rFonts w:ascii="Liberation Sans" w:hAnsi="Liberation Sans" w:cs="Comic Sans MS"/>
          <w:sz w:val="24"/>
        </w:rPr>
      </w:pPr>
      <w:r>
        <w:rPr>
          <w:rFonts w:ascii="Liberation Sans" w:hAnsi="Liberation Sans" w:cs="Comic Sans MS"/>
          <w:sz w:val="24"/>
        </w:rPr>
        <w:t>Round a number with two decimal places to the nearest tenth or to the nearest whole number.</w:t>
      </w:r>
    </w:p>
    <w:p>
      <w:pPr>
        <w:numPr>
          <w:ilvl w:val="0"/>
          <w:numId w:val="2"/>
        </w:numPr>
        <w:rPr>
          <w:rFonts w:ascii="Liberation Sans" w:hAnsi="Liberation Sans" w:cs="Comic Sans MS"/>
          <w:sz w:val="24"/>
        </w:rPr>
      </w:pPr>
      <w:r>
        <w:rPr>
          <w:rFonts w:ascii="Liberation Sans" w:hAnsi="Liberation Sans" w:cs="Comic Sans MS"/>
          <w:sz w:val="24"/>
        </w:rPr>
        <w:t>Solve a problem by representing, extracting and interpreting data in tables.</w:t>
      </w:r>
    </w:p>
    <w:p>
      <w:pPr>
        <w:rPr>
          <w:rFonts w:ascii="Liberation Sans" w:hAnsi="Liberation Sans" w:cs="Comic Sans MS"/>
          <w:sz w:val="24"/>
        </w:rPr>
      </w:pPr>
    </w:p>
    <w:p>
      <w:pPr>
        <w:pStyle w:val="2"/>
        <w:rPr>
          <w:rFonts w:ascii="Liberation Sans" w:hAnsi="Liberation Sans"/>
        </w:rPr>
      </w:pPr>
      <w:r>
        <w:rPr>
          <w:rFonts w:ascii="Liberation Sans" w:hAnsi="Liberation Sans"/>
          <w:b/>
          <w:u w:val="single"/>
        </w:rPr>
        <w:t>Resources</w:t>
      </w:r>
    </w:p>
    <w:p>
      <w:pPr>
        <w:pStyle w:val="5"/>
        <w:rPr>
          <w:rFonts w:ascii="Liberation Sans" w:hAnsi="Liberation Sans"/>
        </w:rPr>
      </w:pPr>
    </w:p>
    <w:p>
      <w:pPr>
        <w:pStyle w:val="5"/>
        <w:rPr>
          <w:rFonts w:ascii="Liberation Sans" w:hAnsi="Liberation Sans" w:cs="Comic Sans MS"/>
          <w:sz w:val="24"/>
        </w:rPr>
      </w:pPr>
      <w:r>
        <w:rPr>
          <w:rFonts w:ascii="Liberation Sans" w:hAnsi="Liberation Sans"/>
        </w:rPr>
        <w:t>Copies of ‘Ordering and Rounding’ worksheet</w:t>
      </w:r>
    </w:p>
    <w:p>
      <w:pPr>
        <w:rPr>
          <w:rFonts w:ascii="Liberation Sans" w:hAnsi="Liberation Sans" w:cs="Comic Sans MS"/>
          <w:sz w:val="24"/>
        </w:rPr>
      </w:pPr>
    </w:p>
    <w:p>
      <w:pPr>
        <w:pStyle w:val="2"/>
        <w:rPr>
          <w:rFonts w:ascii="Liberation Sans" w:hAnsi="Liberation Sans"/>
        </w:rPr>
      </w:pPr>
      <w:r>
        <w:rPr>
          <w:rFonts w:ascii="Liberation Sans" w:hAnsi="Liberation Sans"/>
          <w:b/>
          <w:u w:val="single"/>
        </w:rPr>
        <w:t>Oral and mental starter</w:t>
      </w:r>
    </w:p>
    <w:p>
      <w:pPr>
        <w:pStyle w:val="5"/>
        <w:rPr>
          <w:rFonts w:ascii="Liberation Sans" w:hAnsi="Liberation Sans"/>
        </w:rPr>
      </w:pPr>
    </w:p>
    <w:p>
      <w:pPr>
        <w:pStyle w:val="5"/>
        <w:rPr>
          <w:rFonts w:ascii="Liberation Sans" w:hAnsi="Liberation Sans" w:cs="Comic Sans MS"/>
          <w:sz w:val="24"/>
        </w:rPr>
      </w:pPr>
      <w:r>
        <w:rPr>
          <w:rFonts w:ascii="Liberation Sans" w:hAnsi="Liberation Sans"/>
        </w:rPr>
        <w:t>Repeat the activity from lesson 1</w:t>
      </w:r>
    </w:p>
    <w:p>
      <w:pPr>
        <w:rPr>
          <w:rFonts w:ascii="Liberation Sans" w:hAnsi="Liberation Sans" w:cs="Comic Sans MS"/>
          <w:sz w:val="24"/>
        </w:rPr>
      </w:pPr>
    </w:p>
    <w:p>
      <w:pPr>
        <w:pStyle w:val="2"/>
        <w:rPr>
          <w:rFonts w:ascii="Liberation Sans" w:hAnsi="Liberation Sans"/>
        </w:rPr>
      </w:pPr>
      <w:r>
        <w:rPr>
          <w:rFonts w:ascii="Liberation Sans" w:hAnsi="Liberation Sans"/>
          <w:b/>
          <w:u w:val="single"/>
        </w:rPr>
        <w:t>Main Activity</w:t>
      </w:r>
    </w:p>
    <w:p>
      <w:pPr>
        <w:pStyle w:val="6"/>
        <w:rPr>
          <w:rFonts w:ascii="Liberation Sans" w:hAnsi="Liberation Sans"/>
        </w:rPr>
      </w:pPr>
    </w:p>
    <w:p>
      <w:pPr>
        <w:pStyle w:val="6"/>
        <w:rPr>
          <w:rFonts w:ascii="Liberation Sans" w:hAnsi="Liberation Sans" w:cs="Comic Sans MS"/>
          <w:sz w:val="24"/>
        </w:rPr>
      </w:pPr>
      <w:r>
        <w:rPr>
          <w:rFonts w:ascii="Liberation Sans" w:hAnsi="Liberation Sans"/>
        </w:rPr>
        <w:t>Write on the board the following river lengths and discuss them:</w:t>
      </w:r>
    </w:p>
    <w:p>
      <w:pPr>
        <w:rPr>
          <w:rFonts w:ascii="Liberation Sans" w:hAnsi="Liberation Sans" w:cs="Comic Sans MS"/>
          <w:sz w:val="24"/>
        </w:rPr>
      </w:pPr>
    </w:p>
    <w:tbl>
      <w:tblPr>
        <w:tblStyle w:val="10"/>
        <w:tblW w:w="9826" w:type="dxa"/>
        <w:tblInd w:w="-5" w:type="dxa"/>
        <w:tblLayout w:type="fixed"/>
        <w:tblCellMar>
          <w:top w:w="0" w:type="dxa"/>
          <w:left w:w="108" w:type="dxa"/>
          <w:bottom w:w="0" w:type="dxa"/>
          <w:right w:w="108" w:type="dxa"/>
        </w:tblCellMar>
      </w:tblPr>
      <w:tblGrid>
        <w:gridCol w:w="1227"/>
        <w:gridCol w:w="1227"/>
        <w:gridCol w:w="1227"/>
        <w:gridCol w:w="1227"/>
        <w:gridCol w:w="1227"/>
        <w:gridCol w:w="1227"/>
        <w:gridCol w:w="1227"/>
        <w:gridCol w:w="1237"/>
      </w:tblGrid>
      <w:tr>
        <w:tblPrEx>
          <w:tblLayout w:type="fixed"/>
          <w:tblCellMar>
            <w:top w:w="0" w:type="dxa"/>
            <w:left w:w="108" w:type="dxa"/>
            <w:bottom w:w="0" w:type="dxa"/>
            <w:right w:w="108" w:type="dxa"/>
          </w:tblCellMar>
        </w:tblPrEx>
        <w:tc>
          <w:tcPr>
            <w:tcW w:w="9826" w:type="dxa"/>
            <w:gridSpan w:val="8"/>
            <w:tcBorders>
              <w:top w:val="single" w:color="000000" w:sz="4" w:space="0"/>
              <w:left w:val="single" w:color="000000" w:sz="4" w:space="0"/>
              <w:right w:val="single" w:color="000000" w:sz="4" w:space="0"/>
            </w:tcBorders>
            <w:shd w:val="clear" w:color="auto" w:fill="auto"/>
            <w:noWrap w:val="0"/>
            <w:vAlign w:val="top"/>
          </w:tcPr>
          <w:p>
            <w:r>
              <w:rPr>
                <w:rFonts w:ascii="Liberation Sans" w:hAnsi="Liberation Sans" w:cs="Comic Sans MS"/>
                <w:sz w:val="24"/>
              </w:rPr>
              <w:t>River Lengths (in km)</w:t>
            </w:r>
          </w:p>
        </w:tc>
      </w:tr>
      <w:tr>
        <w:tblPrEx>
          <w:tblLayout w:type="fixed"/>
          <w:tblCellMar>
            <w:top w:w="0" w:type="dxa"/>
            <w:left w:w="108" w:type="dxa"/>
            <w:bottom w:w="0" w:type="dxa"/>
            <w:right w:w="108" w:type="dxa"/>
          </w:tblCellMar>
        </w:tblPrEx>
        <w:tc>
          <w:tcPr>
            <w:tcW w:w="1227" w:type="dxa"/>
            <w:tcBorders>
              <w:left w:val="single" w:color="000000" w:sz="4" w:space="0"/>
            </w:tcBorders>
            <w:shd w:val="clear" w:color="auto" w:fill="auto"/>
            <w:noWrap w:val="0"/>
            <w:vAlign w:val="top"/>
          </w:tcPr>
          <w:p>
            <w:pPr>
              <w:rPr>
                <w:rFonts w:ascii="Liberation Sans" w:hAnsi="Liberation Sans" w:cs="Comic Sans MS"/>
                <w:sz w:val="24"/>
              </w:rPr>
            </w:pPr>
            <w:r>
              <w:rPr>
                <w:rFonts w:ascii="Liberation Sans" w:hAnsi="Liberation Sans" w:cs="Comic Sans MS"/>
                <w:sz w:val="24"/>
              </w:rPr>
              <w:t>Nile</w:t>
            </w:r>
          </w:p>
        </w:tc>
        <w:tc>
          <w:tcPr>
            <w:tcW w:w="1227" w:type="dxa"/>
            <w:shd w:val="clear" w:color="auto" w:fill="auto"/>
            <w:noWrap w:val="0"/>
            <w:vAlign w:val="top"/>
          </w:tcPr>
          <w:p>
            <w:pPr>
              <w:rPr>
                <w:rFonts w:ascii="Liberation Sans" w:hAnsi="Liberation Sans" w:cs="Comic Sans MS"/>
                <w:sz w:val="24"/>
              </w:rPr>
            </w:pPr>
            <w:r>
              <w:rPr>
                <w:rFonts w:ascii="Liberation Sans" w:hAnsi="Liberation Sans" w:cs="Comic Sans MS"/>
                <w:sz w:val="24"/>
              </w:rPr>
              <w:t>6 695</w:t>
            </w:r>
          </w:p>
        </w:tc>
        <w:tc>
          <w:tcPr>
            <w:tcW w:w="1227" w:type="dxa"/>
            <w:shd w:val="clear" w:color="auto" w:fill="auto"/>
            <w:noWrap w:val="0"/>
            <w:vAlign w:val="top"/>
          </w:tcPr>
          <w:p>
            <w:pPr>
              <w:snapToGrid w:val="0"/>
              <w:rPr>
                <w:rFonts w:ascii="Liberation Sans" w:hAnsi="Liberation Sans" w:cs="Comic Sans MS"/>
                <w:sz w:val="24"/>
              </w:rPr>
            </w:pPr>
          </w:p>
        </w:tc>
        <w:tc>
          <w:tcPr>
            <w:tcW w:w="1227" w:type="dxa"/>
            <w:shd w:val="clear" w:color="auto" w:fill="auto"/>
            <w:noWrap w:val="0"/>
            <w:vAlign w:val="top"/>
          </w:tcPr>
          <w:p>
            <w:pPr>
              <w:rPr>
                <w:rFonts w:ascii="Liberation Sans" w:hAnsi="Liberation Sans" w:cs="Comic Sans MS"/>
                <w:sz w:val="24"/>
              </w:rPr>
            </w:pPr>
            <w:r>
              <w:rPr>
                <w:rFonts w:ascii="Liberation Sans" w:hAnsi="Liberation Sans" w:cs="Comic Sans MS"/>
                <w:sz w:val="24"/>
              </w:rPr>
              <w:t>Amazon</w:t>
            </w:r>
          </w:p>
        </w:tc>
        <w:tc>
          <w:tcPr>
            <w:tcW w:w="1227" w:type="dxa"/>
            <w:shd w:val="clear" w:color="auto" w:fill="auto"/>
            <w:noWrap w:val="0"/>
            <w:vAlign w:val="top"/>
          </w:tcPr>
          <w:p>
            <w:pPr>
              <w:rPr>
                <w:rFonts w:ascii="Liberation Sans" w:hAnsi="Liberation Sans" w:cs="Comic Sans MS"/>
                <w:sz w:val="24"/>
              </w:rPr>
            </w:pPr>
            <w:r>
              <w:rPr>
                <w:rFonts w:ascii="Liberation Sans" w:hAnsi="Liberation Sans" w:cs="Comic Sans MS"/>
                <w:sz w:val="24"/>
              </w:rPr>
              <w:t>6 570</w:t>
            </w:r>
          </w:p>
        </w:tc>
        <w:tc>
          <w:tcPr>
            <w:tcW w:w="1227" w:type="dxa"/>
            <w:shd w:val="clear" w:color="auto" w:fill="auto"/>
            <w:noWrap w:val="0"/>
            <w:vAlign w:val="top"/>
          </w:tcPr>
          <w:p>
            <w:pPr>
              <w:snapToGrid w:val="0"/>
              <w:rPr>
                <w:rFonts w:ascii="Liberation Sans" w:hAnsi="Liberation Sans" w:cs="Comic Sans MS"/>
                <w:sz w:val="24"/>
              </w:rPr>
            </w:pPr>
          </w:p>
        </w:tc>
        <w:tc>
          <w:tcPr>
            <w:tcW w:w="1227" w:type="dxa"/>
            <w:shd w:val="clear" w:color="auto" w:fill="auto"/>
            <w:noWrap w:val="0"/>
            <w:vAlign w:val="top"/>
          </w:tcPr>
          <w:p>
            <w:pPr>
              <w:rPr>
                <w:rFonts w:ascii="Liberation Sans" w:hAnsi="Liberation Sans" w:cs="Comic Sans MS"/>
                <w:sz w:val="24"/>
              </w:rPr>
            </w:pPr>
            <w:r>
              <w:rPr>
                <w:rFonts w:ascii="Liberation Sans" w:hAnsi="Liberation Sans" w:cs="Comic Sans MS"/>
                <w:sz w:val="24"/>
              </w:rPr>
              <w:t>Yangtze</w:t>
            </w:r>
          </w:p>
        </w:tc>
        <w:tc>
          <w:tcPr>
            <w:tcW w:w="1237" w:type="dxa"/>
            <w:tcBorders>
              <w:right w:val="single" w:color="000000" w:sz="4" w:space="0"/>
            </w:tcBorders>
            <w:shd w:val="clear" w:color="auto" w:fill="auto"/>
            <w:noWrap w:val="0"/>
            <w:vAlign w:val="top"/>
          </w:tcPr>
          <w:p>
            <w:r>
              <w:rPr>
                <w:rFonts w:ascii="Liberation Sans" w:hAnsi="Liberation Sans" w:cs="Comic Sans MS"/>
                <w:sz w:val="24"/>
              </w:rPr>
              <w:t>6 380</w:t>
            </w:r>
          </w:p>
        </w:tc>
      </w:tr>
      <w:tr>
        <w:tblPrEx>
          <w:tblLayout w:type="fixed"/>
          <w:tblCellMar>
            <w:top w:w="0" w:type="dxa"/>
            <w:left w:w="108" w:type="dxa"/>
            <w:bottom w:w="0" w:type="dxa"/>
            <w:right w:w="108" w:type="dxa"/>
          </w:tblCellMar>
        </w:tblPrEx>
        <w:tc>
          <w:tcPr>
            <w:tcW w:w="1227" w:type="dxa"/>
            <w:tcBorders>
              <w:left w:val="single" w:color="000000" w:sz="4" w:space="0"/>
              <w:bottom w:val="single" w:color="000000" w:sz="4" w:space="0"/>
            </w:tcBorders>
            <w:shd w:val="clear" w:color="auto" w:fill="auto"/>
            <w:noWrap w:val="0"/>
            <w:vAlign w:val="top"/>
          </w:tcPr>
          <w:p>
            <w:pPr>
              <w:rPr>
                <w:rFonts w:ascii="Liberation Sans" w:hAnsi="Liberation Sans" w:cs="Comic Sans MS"/>
                <w:sz w:val="24"/>
              </w:rPr>
            </w:pPr>
            <w:r>
              <w:rPr>
                <w:rFonts w:ascii="Liberation Sans" w:hAnsi="Liberation Sans" w:cs="Comic Sans MS"/>
                <w:sz w:val="24"/>
              </w:rPr>
              <w:t>Missouri</w:t>
            </w:r>
          </w:p>
        </w:tc>
        <w:tc>
          <w:tcPr>
            <w:tcW w:w="1227" w:type="dxa"/>
            <w:tcBorders>
              <w:bottom w:val="single" w:color="000000" w:sz="4" w:space="0"/>
            </w:tcBorders>
            <w:shd w:val="clear" w:color="auto" w:fill="auto"/>
            <w:noWrap w:val="0"/>
            <w:vAlign w:val="top"/>
          </w:tcPr>
          <w:p>
            <w:pPr>
              <w:rPr>
                <w:rFonts w:ascii="Liberation Sans" w:hAnsi="Liberation Sans" w:cs="Comic Sans MS"/>
                <w:sz w:val="24"/>
              </w:rPr>
            </w:pPr>
            <w:r>
              <w:rPr>
                <w:rFonts w:ascii="Liberation Sans" w:hAnsi="Liberation Sans" w:cs="Comic Sans MS"/>
                <w:sz w:val="24"/>
              </w:rPr>
              <w:t>3 969</w:t>
            </w:r>
          </w:p>
        </w:tc>
        <w:tc>
          <w:tcPr>
            <w:tcW w:w="1227" w:type="dxa"/>
            <w:tcBorders>
              <w:bottom w:val="single" w:color="000000" w:sz="4" w:space="0"/>
            </w:tcBorders>
            <w:shd w:val="clear" w:color="auto" w:fill="auto"/>
            <w:noWrap w:val="0"/>
            <w:vAlign w:val="top"/>
          </w:tcPr>
          <w:p>
            <w:pPr>
              <w:snapToGrid w:val="0"/>
              <w:rPr>
                <w:rFonts w:ascii="Liberation Sans" w:hAnsi="Liberation Sans" w:cs="Comic Sans MS"/>
                <w:sz w:val="24"/>
              </w:rPr>
            </w:pPr>
          </w:p>
        </w:tc>
        <w:tc>
          <w:tcPr>
            <w:tcW w:w="1227" w:type="dxa"/>
            <w:tcBorders>
              <w:bottom w:val="single" w:color="000000" w:sz="4" w:space="0"/>
            </w:tcBorders>
            <w:shd w:val="clear" w:color="auto" w:fill="auto"/>
            <w:noWrap w:val="0"/>
            <w:vAlign w:val="top"/>
          </w:tcPr>
          <w:p>
            <w:pPr>
              <w:rPr>
                <w:rFonts w:ascii="Liberation Sans" w:hAnsi="Liberation Sans" w:cs="Comic Sans MS"/>
                <w:sz w:val="24"/>
              </w:rPr>
            </w:pPr>
            <w:r>
              <w:rPr>
                <w:rFonts w:ascii="Liberation Sans" w:hAnsi="Liberation Sans" w:cs="Comic Sans MS"/>
                <w:sz w:val="24"/>
              </w:rPr>
              <w:t>Zambesi</w:t>
            </w:r>
          </w:p>
        </w:tc>
        <w:tc>
          <w:tcPr>
            <w:tcW w:w="1227" w:type="dxa"/>
            <w:tcBorders>
              <w:bottom w:val="single" w:color="000000" w:sz="4" w:space="0"/>
            </w:tcBorders>
            <w:shd w:val="clear" w:color="auto" w:fill="auto"/>
            <w:noWrap w:val="0"/>
            <w:vAlign w:val="top"/>
          </w:tcPr>
          <w:p>
            <w:pPr>
              <w:rPr>
                <w:rFonts w:ascii="Liberation Sans" w:hAnsi="Liberation Sans" w:cs="Comic Sans MS"/>
                <w:sz w:val="24"/>
              </w:rPr>
            </w:pPr>
            <w:r>
              <w:rPr>
                <w:rFonts w:ascii="Liberation Sans" w:hAnsi="Liberation Sans" w:cs="Comic Sans MS"/>
                <w:sz w:val="24"/>
              </w:rPr>
              <w:t>2 650</w:t>
            </w:r>
          </w:p>
        </w:tc>
        <w:tc>
          <w:tcPr>
            <w:tcW w:w="1227" w:type="dxa"/>
            <w:tcBorders>
              <w:bottom w:val="single" w:color="000000" w:sz="4" w:space="0"/>
            </w:tcBorders>
            <w:shd w:val="clear" w:color="auto" w:fill="auto"/>
            <w:noWrap w:val="0"/>
            <w:vAlign w:val="top"/>
          </w:tcPr>
          <w:p>
            <w:pPr>
              <w:snapToGrid w:val="0"/>
              <w:rPr>
                <w:rFonts w:ascii="Liberation Sans" w:hAnsi="Liberation Sans" w:cs="Comic Sans MS"/>
                <w:sz w:val="24"/>
              </w:rPr>
            </w:pPr>
          </w:p>
        </w:tc>
        <w:tc>
          <w:tcPr>
            <w:tcW w:w="1227" w:type="dxa"/>
            <w:tcBorders>
              <w:bottom w:val="single" w:color="000000" w:sz="4" w:space="0"/>
            </w:tcBorders>
            <w:shd w:val="clear" w:color="auto" w:fill="auto"/>
            <w:noWrap w:val="0"/>
            <w:vAlign w:val="top"/>
          </w:tcPr>
          <w:p>
            <w:pPr>
              <w:rPr>
                <w:rFonts w:ascii="Liberation Sans" w:hAnsi="Liberation Sans" w:cs="Comic Sans MS"/>
                <w:sz w:val="24"/>
              </w:rPr>
            </w:pPr>
            <w:r>
              <w:rPr>
                <w:rFonts w:ascii="Liberation Sans" w:hAnsi="Liberation Sans" w:cs="Comic Sans MS"/>
                <w:sz w:val="24"/>
              </w:rPr>
              <w:t>Rhine</w:t>
            </w:r>
          </w:p>
        </w:tc>
        <w:tc>
          <w:tcPr>
            <w:tcW w:w="1237" w:type="dxa"/>
            <w:tcBorders>
              <w:bottom w:val="single" w:color="000000" w:sz="4" w:space="0"/>
              <w:right w:val="single" w:color="000000" w:sz="4" w:space="0"/>
            </w:tcBorders>
            <w:shd w:val="clear" w:color="auto" w:fill="auto"/>
            <w:noWrap w:val="0"/>
            <w:vAlign w:val="top"/>
          </w:tcPr>
          <w:p>
            <w:r>
              <w:rPr>
                <w:rFonts w:ascii="Liberation Sans" w:hAnsi="Liberation Sans" w:cs="Comic Sans MS"/>
                <w:sz w:val="24"/>
              </w:rPr>
              <w:t>1 320</w:t>
            </w:r>
          </w:p>
        </w:tc>
      </w:tr>
    </w:tbl>
    <w:p>
      <w:pPr>
        <w:rPr>
          <w:rFonts w:ascii="Liberation Sans" w:hAnsi="Liberation Sans" w:cs="Comic Sans MS"/>
          <w:sz w:val="24"/>
        </w:rPr>
      </w:pPr>
    </w:p>
    <w:p>
      <w:pPr>
        <w:rPr>
          <w:rFonts w:ascii="Liberation Sans" w:hAnsi="Liberation Sans" w:cs="Comic Sans MS"/>
          <w:i/>
          <w:sz w:val="24"/>
        </w:rPr>
      </w:pPr>
      <w:r>
        <w:rPr>
          <w:rFonts w:ascii="Liberation Sans" w:hAnsi="Liberation Sans" w:cs="Comic Sans MS"/>
          <w:sz w:val="24"/>
        </w:rPr>
        <w:t>Bring out the fact that they are in order and are very accurately stated (to the nearest kilometre).  Ask the pupils to round the lengths to the nearest hundred kilometres.  Write their answers on the board and say that these approximate lengths might well be quoted when discussing rivers.</w:t>
      </w:r>
    </w:p>
    <w:p>
      <w:pPr>
        <w:rPr>
          <w:rFonts w:ascii="Liberation Sans" w:hAnsi="Liberation Sans" w:cs="Comic Sans MS"/>
          <w:sz w:val="24"/>
        </w:rPr>
      </w:pPr>
      <w:r>
        <w:rPr>
          <w:rFonts w:ascii="Liberation Sans" w:hAnsi="Liberation Sans" w:cs="Comic Sans MS"/>
          <w:i/>
          <w:sz w:val="24"/>
        </w:rPr>
        <w:t>The Nile is approximately (about) 6700 km long.</w:t>
      </w:r>
      <w:r>
        <w:rPr>
          <w:rFonts w:ascii="Liberation Sans" w:hAnsi="Liberation Sans" w:cs="Comic Sans MS"/>
          <w:sz w:val="24"/>
        </w:rPr>
        <w:t xml:space="preserve">  Ask for the approximate difference in length between some of the rivers, e.g. Nile and Rhine (5400 km).  The pupils then start work on the ‘Ordering and Rounding’ worksheet.</w:t>
      </w:r>
    </w:p>
    <w:p>
      <w:pPr>
        <w:rPr>
          <w:rFonts w:ascii="Liberation Sans" w:hAnsi="Liberation Sans" w:cs="Comic Sans MS"/>
          <w:sz w:val="24"/>
        </w:rPr>
      </w:pPr>
    </w:p>
    <w:p>
      <w:pPr>
        <w:pStyle w:val="4"/>
        <w:rPr>
          <w:rFonts w:ascii="Liberation Sans" w:hAnsi="Liberation Sans"/>
        </w:rPr>
      </w:pPr>
      <w:r>
        <w:rPr>
          <w:rFonts w:ascii="Liberation Sans" w:hAnsi="Liberation Sans"/>
        </w:rPr>
        <w:t>Differentiation</w:t>
      </w:r>
    </w:p>
    <w:p>
      <w:pPr>
        <w:pStyle w:val="5"/>
        <w:rPr>
          <w:rFonts w:ascii="Liberation Sans" w:hAnsi="Liberation Sans"/>
        </w:rPr>
      </w:pPr>
    </w:p>
    <w:p>
      <w:pPr>
        <w:pStyle w:val="5"/>
        <w:rPr>
          <w:rFonts w:ascii="Liberation Sans" w:hAnsi="Liberation Sans"/>
        </w:rPr>
      </w:pPr>
      <w:r>
        <w:rPr>
          <w:rFonts w:ascii="Liberation Sans" w:hAnsi="Liberation Sans"/>
        </w:rPr>
        <w:t>More able: Ask this group to measure their books, their pencils etc… and round to the nearest cm.</w:t>
      </w:r>
    </w:p>
    <w:p>
      <w:pPr>
        <w:pStyle w:val="6"/>
        <w:rPr>
          <w:rFonts w:ascii="Liberation Sans" w:hAnsi="Liberation Sans" w:cs="Comic Sans MS"/>
          <w:sz w:val="24"/>
        </w:rPr>
      </w:pPr>
      <w:r>
        <w:rPr>
          <w:rFonts w:ascii="Liberation Sans" w:hAnsi="Liberation Sans"/>
        </w:rPr>
        <w:t>Less able: Discuss the first two examples with this group before starting work on the sheet.</w:t>
      </w:r>
    </w:p>
    <w:p>
      <w:pPr>
        <w:rPr>
          <w:rFonts w:ascii="Liberation Sans" w:hAnsi="Liberation Sans" w:cs="Comic Sans MS"/>
          <w:sz w:val="24"/>
        </w:rPr>
      </w:pPr>
    </w:p>
    <w:p>
      <w:pPr>
        <w:rPr>
          <w:rFonts w:ascii="Liberation Sans" w:hAnsi="Liberation Sans"/>
        </w:rPr>
      </w:pPr>
      <w:r>
        <w:rPr>
          <w:rFonts w:ascii="Liberation Sans" w:hAnsi="Liberation Sans" w:cs="Comic Sans MS"/>
          <w:b/>
          <w:sz w:val="24"/>
          <w:u w:val="single"/>
        </w:rPr>
        <w:t>Plenary</w:t>
      </w:r>
    </w:p>
    <w:p>
      <w:pPr>
        <w:pStyle w:val="2"/>
        <w:rPr>
          <w:rFonts w:ascii="Liberation Sans" w:hAnsi="Liberation Sans"/>
        </w:rPr>
      </w:pPr>
      <w:r>
        <w:rPr>
          <w:rFonts w:ascii="Liberation Sans" w:hAnsi="Liberation Sans"/>
        </w:rPr>
        <w:t>Mark the first two examples with the pupils.  Question 1 could have been the same answer of 2000 if rounded to the nearest 1000, so be careful when rounding.</w:t>
      </w:r>
    </w:p>
    <w:p>
      <w:pPr>
        <w:rPr>
          <w:rFonts w:ascii="Liberation Sans" w:hAnsi="Liberation Sans"/>
        </w:rPr>
      </w:pPr>
    </w:p>
    <w:p>
      <w:pPr>
        <w:pStyle w:val="2"/>
        <w:jc w:val="center"/>
        <w:rPr>
          <w:rFonts w:ascii="Liberation Sans" w:hAnsi="Liberation Sans" w:cs="Comic Sans MS"/>
          <w:sz w:val="24"/>
        </w:rPr>
      </w:pPr>
      <w:r>
        <w:rPr>
          <w:rFonts w:ascii="Liberation Sans" w:hAnsi="Liberation Sans"/>
          <w:b/>
          <w:sz w:val="32"/>
          <w:u w:val="single"/>
        </w:rPr>
        <w:t>Ordering and rounding</w:t>
      </w:r>
    </w:p>
    <w:p>
      <w:pPr>
        <w:rPr>
          <w:rFonts w:ascii="Liberation Sans" w:hAnsi="Liberation Sans" w:cs="Comic Sans MS"/>
          <w:sz w:val="24"/>
        </w:rPr>
      </w:pPr>
    </w:p>
    <w:p>
      <w:pPr>
        <w:numPr>
          <w:ilvl w:val="0"/>
          <w:numId w:val="3"/>
        </w:numPr>
        <w:rPr>
          <w:rFonts w:ascii="Liberation Sans" w:hAnsi="Liberation Sans" w:cs="Comic Sans MS"/>
          <w:sz w:val="24"/>
        </w:rPr>
      </w:pPr>
      <w:r>
        <w:rPr>
          <w:rFonts w:ascii="Liberation Sans" w:hAnsi="Liberation Sans" w:cs="Comic Sans MS"/>
          <w:sz w:val="24"/>
        </w:rPr>
        <w:t>a)   Put these car odometer readings in descending order (largest to smallest):</w:t>
      </w:r>
    </w:p>
    <w:p>
      <w:pPr>
        <w:rPr>
          <w:rFonts w:ascii="Liberation Sans" w:hAnsi="Liberation Sans" w:cs="Comic Sans MS"/>
          <w:sz w:val="24"/>
        </w:rPr>
      </w:pPr>
    </w:p>
    <w:tbl>
      <w:tblPr>
        <w:tblStyle w:val="10"/>
        <w:tblW w:w="9821" w:type="dxa"/>
        <w:tblInd w:w="0" w:type="dxa"/>
        <w:tblLayout w:type="fixed"/>
        <w:tblCellMar>
          <w:top w:w="0" w:type="dxa"/>
          <w:left w:w="108" w:type="dxa"/>
          <w:bottom w:w="0" w:type="dxa"/>
          <w:right w:w="108" w:type="dxa"/>
        </w:tblCellMar>
      </w:tblPr>
      <w:tblGrid>
        <w:gridCol w:w="1403"/>
        <w:gridCol w:w="1403"/>
        <w:gridCol w:w="1403"/>
        <w:gridCol w:w="1403"/>
        <w:gridCol w:w="1403"/>
        <w:gridCol w:w="1403"/>
        <w:gridCol w:w="1403"/>
      </w:tblGrid>
      <w:tr>
        <w:tblPrEx>
          <w:tblLayout w:type="fixed"/>
          <w:tblCellMar>
            <w:top w:w="0" w:type="dxa"/>
            <w:left w:w="108" w:type="dxa"/>
            <w:bottom w:w="0" w:type="dxa"/>
            <w:right w:w="108" w:type="dxa"/>
          </w:tblCellMar>
        </w:tblPrEx>
        <w:tc>
          <w:tcPr>
            <w:tcW w:w="1403" w:type="dxa"/>
            <w:shd w:val="clear" w:color="auto" w:fill="auto"/>
            <w:noWrap w:val="0"/>
            <w:vAlign w:val="top"/>
          </w:tcPr>
          <w:p>
            <w:pPr>
              <w:rPr>
                <w:rFonts w:ascii="Liberation Sans" w:hAnsi="Liberation Sans" w:cs="Comic Sans MS"/>
                <w:sz w:val="24"/>
              </w:rPr>
            </w:pPr>
            <w:r>
              <w:rPr>
                <w:rFonts w:ascii="Liberation Sans" w:hAnsi="Liberation Sans" w:cs="Comic Sans MS"/>
                <w:sz w:val="24"/>
              </w:rPr>
              <w:t>10 050</w:t>
            </w:r>
          </w:p>
        </w:tc>
        <w:tc>
          <w:tcPr>
            <w:tcW w:w="1403" w:type="dxa"/>
            <w:shd w:val="clear" w:color="auto" w:fill="auto"/>
            <w:noWrap w:val="0"/>
            <w:vAlign w:val="top"/>
          </w:tcPr>
          <w:p>
            <w:pPr>
              <w:rPr>
                <w:rFonts w:ascii="Liberation Sans" w:hAnsi="Liberation Sans" w:cs="Comic Sans MS"/>
                <w:sz w:val="24"/>
              </w:rPr>
            </w:pPr>
            <w:r>
              <w:rPr>
                <w:rFonts w:ascii="Liberation Sans" w:hAnsi="Liberation Sans" w:cs="Comic Sans MS"/>
                <w:sz w:val="24"/>
              </w:rPr>
              <w:t>17 216</w:t>
            </w:r>
          </w:p>
        </w:tc>
        <w:tc>
          <w:tcPr>
            <w:tcW w:w="1403" w:type="dxa"/>
            <w:shd w:val="clear" w:color="auto" w:fill="auto"/>
            <w:noWrap w:val="0"/>
            <w:vAlign w:val="top"/>
          </w:tcPr>
          <w:p>
            <w:pPr>
              <w:rPr>
                <w:rFonts w:ascii="Liberation Sans" w:hAnsi="Liberation Sans" w:cs="Comic Sans MS"/>
                <w:sz w:val="24"/>
              </w:rPr>
            </w:pPr>
            <w:r>
              <w:rPr>
                <w:rFonts w:ascii="Liberation Sans" w:hAnsi="Liberation Sans" w:cs="Comic Sans MS"/>
                <w:sz w:val="24"/>
              </w:rPr>
              <w:t>4414</w:t>
            </w:r>
          </w:p>
        </w:tc>
        <w:tc>
          <w:tcPr>
            <w:tcW w:w="1403" w:type="dxa"/>
            <w:shd w:val="clear" w:color="auto" w:fill="auto"/>
            <w:noWrap w:val="0"/>
            <w:vAlign w:val="top"/>
          </w:tcPr>
          <w:p>
            <w:pPr>
              <w:rPr>
                <w:rFonts w:ascii="Liberation Sans" w:hAnsi="Liberation Sans" w:cs="Comic Sans MS"/>
                <w:sz w:val="24"/>
              </w:rPr>
            </w:pPr>
            <w:r>
              <w:rPr>
                <w:rFonts w:ascii="Liberation Sans" w:hAnsi="Liberation Sans" w:cs="Comic Sans MS"/>
                <w:sz w:val="24"/>
              </w:rPr>
              <w:t>78 506</w:t>
            </w:r>
          </w:p>
        </w:tc>
        <w:tc>
          <w:tcPr>
            <w:tcW w:w="1403" w:type="dxa"/>
            <w:shd w:val="clear" w:color="auto" w:fill="auto"/>
            <w:noWrap w:val="0"/>
            <w:vAlign w:val="top"/>
          </w:tcPr>
          <w:p>
            <w:pPr>
              <w:rPr>
                <w:rFonts w:ascii="Liberation Sans" w:hAnsi="Liberation Sans" w:cs="Comic Sans MS"/>
                <w:sz w:val="24"/>
              </w:rPr>
            </w:pPr>
            <w:r>
              <w:rPr>
                <w:rFonts w:ascii="Liberation Sans" w:hAnsi="Liberation Sans" w:cs="Comic Sans MS"/>
                <w:sz w:val="24"/>
              </w:rPr>
              <w:t>17 941</w:t>
            </w:r>
          </w:p>
        </w:tc>
        <w:tc>
          <w:tcPr>
            <w:tcW w:w="1403" w:type="dxa"/>
            <w:shd w:val="clear" w:color="auto" w:fill="auto"/>
            <w:noWrap w:val="0"/>
            <w:vAlign w:val="top"/>
          </w:tcPr>
          <w:p>
            <w:pPr>
              <w:rPr>
                <w:rFonts w:ascii="Liberation Sans" w:hAnsi="Liberation Sans" w:cs="Comic Sans MS"/>
                <w:sz w:val="24"/>
              </w:rPr>
            </w:pPr>
            <w:r>
              <w:rPr>
                <w:rFonts w:ascii="Liberation Sans" w:hAnsi="Liberation Sans" w:cs="Comic Sans MS"/>
                <w:sz w:val="24"/>
              </w:rPr>
              <w:t>1528</w:t>
            </w:r>
          </w:p>
        </w:tc>
        <w:tc>
          <w:tcPr>
            <w:tcW w:w="1403" w:type="dxa"/>
            <w:shd w:val="clear" w:color="auto" w:fill="auto"/>
            <w:noWrap w:val="0"/>
            <w:vAlign w:val="top"/>
          </w:tcPr>
          <w:p>
            <w:r>
              <w:rPr>
                <w:rFonts w:ascii="Liberation Sans" w:hAnsi="Liberation Sans" w:cs="Comic Sans MS"/>
                <w:sz w:val="24"/>
              </w:rPr>
              <w:t>1650</w:t>
            </w:r>
          </w:p>
        </w:tc>
      </w:tr>
    </w:tbl>
    <w:p>
      <w:pPr>
        <w:ind w:left="0" w:right="0" w:firstLine="720"/>
        <w:rPr>
          <w:rFonts w:ascii="Liberation Sans" w:hAnsi="Liberation Sans" w:cs="Comic Sans MS"/>
          <w:sz w:val="24"/>
        </w:rPr>
      </w:pPr>
    </w:p>
    <w:p>
      <w:pPr>
        <w:numPr>
          <w:ilvl w:val="0"/>
          <w:numId w:val="4"/>
        </w:numPr>
        <w:rPr>
          <w:rFonts w:ascii="Liberation Sans" w:hAnsi="Liberation Sans" w:cs="Comic Sans MS"/>
          <w:sz w:val="24"/>
        </w:rPr>
      </w:pPr>
      <w:r>
        <w:rPr>
          <w:rFonts w:ascii="Liberation Sans" w:hAnsi="Liberation Sans" w:cs="Comic Sans MS"/>
          <w:sz w:val="24"/>
        </w:rPr>
        <w:t>Round each reading to the nearest 100 miles.</w:t>
      </w:r>
    </w:p>
    <w:p>
      <w:pPr>
        <w:numPr>
          <w:ilvl w:val="0"/>
          <w:numId w:val="4"/>
        </w:numPr>
        <w:rPr>
          <w:rFonts w:ascii="Liberation Sans" w:hAnsi="Liberation Sans" w:cs="Comic Sans MS"/>
          <w:sz w:val="24"/>
        </w:rPr>
      </w:pPr>
      <w:r>
        <w:rPr>
          <w:rFonts w:ascii="Liberation Sans" w:hAnsi="Liberation Sans" w:cs="Comic Sans MS"/>
          <w:sz w:val="24"/>
        </w:rPr>
        <w:t>Round each reading to the nearest 1000 miles.</w:t>
      </w:r>
    </w:p>
    <w:p>
      <w:pPr>
        <w:rPr>
          <w:rFonts w:ascii="Liberation Sans" w:hAnsi="Liberation Sans" w:cs="Comic Sans MS"/>
          <w:sz w:val="24"/>
        </w:rPr>
      </w:pPr>
    </w:p>
    <w:tbl>
      <w:tblPr>
        <w:tblStyle w:val="10"/>
        <w:tblW w:w="8900" w:type="dxa"/>
        <w:tblInd w:w="0" w:type="dxa"/>
        <w:tblLayout w:type="fixed"/>
        <w:tblCellMar>
          <w:top w:w="0" w:type="dxa"/>
          <w:left w:w="108" w:type="dxa"/>
          <w:bottom w:w="0" w:type="dxa"/>
          <w:right w:w="108" w:type="dxa"/>
        </w:tblCellMar>
      </w:tblPr>
      <w:tblGrid>
        <w:gridCol w:w="720"/>
        <w:gridCol w:w="1636"/>
        <w:gridCol w:w="1636"/>
        <w:gridCol w:w="1636"/>
        <w:gridCol w:w="1636"/>
        <w:gridCol w:w="1636"/>
      </w:tblGrid>
      <w:tr>
        <w:tblPrEx>
          <w:tblLayout w:type="fixed"/>
          <w:tblCellMar>
            <w:top w:w="0" w:type="dxa"/>
            <w:left w:w="108" w:type="dxa"/>
            <w:bottom w:w="0" w:type="dxa"/>
            <w:right w:w="108" w:type="dxa"/>
          </w:tblCellMar>
        </w:tblPrEx>
        <w:tc>
          <w:tcPr>
            <w:tcW w:w="720" w:type="dxa"/>
            <w:shd w:val="clear" w:color="auto" w:fill="auto"/>
            <w:noWrap w:val="0"/>
            <w:vAlign w:val="top"/>
          </w:tcPr>
          <w:p>
            <w:pPr>
              <w:jc w:val="right"/>
              <w:rPr>
                <w:rFonts w:ascii="Liberation Sans" w:hAnsi="Liberation Sans" w:cs="Comic Sans MS"/>
                <w:sz w:val="24"/>
              </w:rPr>
            </w:pPr>
            <w:r>
              <w:rPr>
                <w:rFonts w:ascii="Liberation Sans" w:hAnsi="Liberation Sans" w:eastAsia="Comic Sans MS" w:cs="Comic Sans MS"/>
                <w:sz w:val="24"/>
              </w:rPr>
              <w:t xml:space="preserve"> </w:t>
            </w:r>
            <w:r>
              <w:rPr>
                <w:rFonts w:ascii="Liberation Sans" w:hAnsi="Liberation Sans" w:cs="Comic Sans MS"/>
                <w:sz w:val="24"/>
              </w:rPr>
              <w:t>a)</w:t>
            </w:r>
          </w:p>
        </w:tc>
        <w:tc>
          <w:tcPr>
            <w:tcW w:w="1636" w:type="dxa"/>
            <w:shd w:val="clear" w:color="auto" w:fill="auto"/>
            <w:noWrap w:val="0"/>
            <w:vAlign w:val="top"/>
          </w:tcPr>
          <w:p>
            <w:pPr>
              <w:snapToGrid w:val="0"/>
              <w:rPr>
                <w:rFonts w:ascii="Liberation Sans" w:hAnsi="Liberation Sans" w:cs="Comic Sans MS"/>
                <w:sz w:val="24"/>
              </w:rPr>
            </w:pPr>
          </w:p>
        </w:tc>
        <w:tc>
          <w:tcPr>
            <w:tcW w:w="1636" w:type="dxa"/>
            <w:shd w:val="clear" w:color="auto" w:fill="auto"/>
            <w:noWrap w:val="0"/>
            <w:vAlign w:val="top"/>
          </w:tcPr>
          <w:p>
            <w:pPr>
              <w:jc w:val="right"/>
              <w:rPr>
                <w:rFonts w:ascii="Liberation Sans" w:hAnsi="Liberation Sans" w:cs="Comic Sans MS"/>
                <w:sz w:val="24"/>
              </w:rPr>
            </w:pPr>
            <w:r>
              <w:rPr>
                <w:rFonts w:ascii="Liberation Sans" w:hAnsi="Liberation Sans" w:cs="Comic Sans MS"/>
                <w:sz w:val="24"/>
              </w:rPr>
              <w:t>b)</w:t>
            </w:r>
          </w:p>
        </w:tc>
        <w:tc>
          <w:tcPr>
            <w:tcW w:w="1636" w:type="dxa"/>
            <w:shd w:val="clear" w:color="auto" w:fill="auto"/>
            <w:noWrap w:val="0"/>
            <w:vAlign w:val="top"/>
          </w:tcPr>
          <w:p>
            <w:pPr>
              <w:snapToGrid w:val="0"/>
              <w:rPr>
                <w:rFonts w:ascii="Liberation Sans" w:hAnsi="Liberation Sans" w:cs="Comic Sans MS"/>
                <w:sz w:val="24"/>
              </w:rPr>
            </w:pPr>
          </w:p>
        </w:tc>
        <w:tc>
          <w:tcPr>
            <w:tcW w:w="1636" w:type="dxa"/>
            <w:shd w:val="clear" w:color="auto" w:fill="auto"/>
            <w:noWrap w:val="0"/>
            <w:vAlign w:val="top"/>
          </w:tcPr>
          <w:p>
            <w:pPr>
              <w:jc w:val="right"/>
              <w:rPr>
                <w:rFonts w:ascii="Liberation Sans" w:hAnsi="Liberation Sans" w:cs="Comic Sans MS"/>
                <w:sz w:val="24"/>
              </w:rPr>
            </w:pPr>
            <w:r>
              <w:rPr>
                <w:rFonts w:ascii="Liberation Sans" w:hAnsi="Liberation Sans" w:cs="Comic Sans MS"/>
                <w:sz w:val="24"/>
              </w:rPr>
              <w:t>c)</w:t>
            </w:r>
          </w:p>
        </w:tc>
        <w:tc>
          <w:tcPr>
            <w:tcW w:w="1636" w:type="dxa"/>
            <w:shd w:val="clear" w:color="auto" w:fill="auto"/>
            <w:noWrap w:val="0"/>
            <w:vAlign w:val="top"/>
          </w:tcPr>
          <w:p>
            <w:pPr>
              <w:snapToGrid w:val="0"/>
              <w:rPr>
                <w:rFonts w:ascii="Liberation Sans" w:hAnsi="Liberation Sans" w:cs="Comic Sans MS"/>
                <w:sz w:val="24"/>
              </w:rPr>
            </w:pPr>
          </w:p>
        </w:tc>
      </w:tr>
      <w:tr>
        <w:tblPrEx>
          <w:tblLayout w:type="fixed"/>
          <w:tblCellMar>
            <w:top w:w="0" w:type="dxa"/>
            <w:left w:w="108" w:type="dxa"/>
            <w:bottom w:w="0" w:type="dxa"/>
            <w:right w:w="108" w:type="dxa"/>
          </w:tblCellMar>
        </w:tblPrEx>
        <w:tc>
          <w:tcPr>
            <w:tcW w:w="720" w:type="dxa"/>
            <w:shd w:val="clear" w:color="auto" w:fill="auto"/>
            <w:noWrap w:val="0"/>
            <w:vAlign w:val="top"/>
          </w:tcPr>
          <w:p>
            <w:pPr>
              <w:snapToGrid w:val="0"/>
              <w:jc w:val="right"/>
              <w:rPr>
                <w:rFonts w:ascii="Liberation Sans" w:hAnsi="Liberation Sans" w:cs="Comic Sans MS"/>
                <w:sz w:val="24"/>
              </w:rPr>
            </w:pPr>
          </w:p>
        </w:tc>
        <w:tc>
          <w:tcPr>
            <w:tcW w:w="1636" w:type="dxa"/>
            <w:tcBorders>
              <w:top w:val="single" w:color="000000" w:sz="4" w:space="0"/>
            </w:tcBorders>
            <w:shd w:val="clear" w:color="auto" w:fill="auto"/>
            <w:noWrap w:val="0"/>
            <w:vAlign w:val="top"/>
          </w:tcPr>
          <w:p>
            <w:pPr>
              <w:snapToGrid w:val="0"/>
              <w:rPr>
                <w:rFonts w:ascii="Liberation Sans" w:hAnsi="Liberation Sans" w:cs="Comic Sans MS"/>
                <w:sz w:val="24"/>
              </w:rPr>
            </w:pPr>
          </w:p>
        </w:tc>
        <w:tc>
          <w:tcPr>
            <w:tcW w:w="1636" w:type="dxa"/>
            <w:shd w:val="clear" w:color="auto" w:fill="auto"/>
            <w:noWrap w:val="0"/>
            <w:vAlign w:val="top"/>
          </w:tcPr>
          <w:p>
            <w:pPr>
              <w:snapToGrid w:val="0"/>
              <w:jc w:val="right"/>
              <w:rPr>
                <w:rFonts w:ascii="Liberation Sans" w:hAnsi="Liberation Sans" w:cs="Comic Sans MS"/>
                <w:sz w:val="24"/>
              </w:rPr>
            </w:pPr>
          </w:p>
        </w:tc>
        <w:tc>
          <w:tcPr>
            <w:tcW w:w="1636" w:type="dxa"/>
            <w:tcBorders>
              <w:top w:val="single" w:color="000000" w:sz="4" w:space="0"/>
            </w:tcBorders>
            <w:shd w:val="clear" w:color="auto" w:fill="auto"/>
            <w:noWrap w:val="0"/>
            <w:vAlign w:val="top"/>
          </w:tcPr>
          <w:p>
            <w:pPr>
              <w:snapToGrid w:val="0"/>
              <w:rPr>
                <w:rFonts w:ascii="Liberation Sans" w:hAnsi="Liberation Sans" w:cs="Comic Sans MS"/>
                <w:sz w:val="24"/>
              </w:rPr>
            </w:pPr>
          </w:p>
        </w:tc>
        <w:tc>
          <w:tcPr>
            <w:tcW w:w="1636" w:type="dxa"/>
            <w:shd w:val="clear" w:color="auto" w:fill="auto"/>
            <w:noWrap w:val="0"/>
            <w:vAlign w:val="top"/>
          </w:tcPr>
          <w:p>
            <w:pPr>
              <w:snapToGrid w:val="0"/>
              <w:jc w:val="right"/>
              <w:rPr>
                <w:rFonts w:ascii="Liberation Sans" w:hAnsi="Liberation Sans" w:cs="Comic Sans MS"/>
                <w:sz w:val="24"/>
              </w:rPr>
            </w:pPr>
          </w:p>
        </w:tc>
        <w:tc>
          <w:tcPr>
            <w:tcW w:w="1636" w:type="dxa"/>
            <w:tcBorders>
              <w:top w:val="single" w:color="000000" w:sz="4" w:space="0"/>
            </w:tcBorders>
            <w:shd w:val="clear" w:color="auto" w:fill="auto"/>
            <w:noWrap w:val="0"/>
            <w:vAlign w:val="top"/>
          </w:tcPr>
          <w:p>
            <w:pPr>
              <w:snapToGrid w:val="0"/>
              <w:rPr>
                <w:rFonts w:ascii="Liberation Sans" w:hAnsi="Liberation Sans" w:cs="Comic Sans MS"/>
                <w:sz w:val="24"/>
              </w:rPr>
            </w:pPr>
          </w:p>
        </w:tc>
      </w:tr>
      <w:tr>
        <w:tblPrEx>
          <w:tblLayout w:type="fixed"/>
          <w:tblCellMar>
            <w:top w:w="0" w:type="dxa"/>
            <w:left w:w="108" w:type="dxa"/>
            <w:bottom w:w="0" w:type="dxa"/>
            <w:right w:w="108" w:type="dxa"/>
          </w:tblCellMar>
        </w:tblPrEx>
        <w:tc>
          <w:tcPr>
            <w:tcW w:w="720" w:type="dxa"/>
            <w:shd w:val="clear" w:color="auto" w:fill="auto"/>
            <w:noWrap w:val="0"/>
            <w:vAlign w:val="top"/>
          </w:tcPr>
          <w:p>
            <w:pPr>
              <w:snapToGrid w:val="0"/>
              <w:jc w:val="right"/>
              <w:rPr>
                <w:rFonts w:ascii="Liberation Sans" w:hAnsi="Liberation Sans" w:cs="Comic Sans MS"/>
                <w:sz w:val="24"/>
              </w:rPr>
            </w:pPr>
          </w:p>
        </w:tc>
        <w:tc>
          <w:tcPr>
            <w:tcW w:w="1636" w:type="dxa"/>
            <w:tcBorders>
              <w:top w:val="single" w:color="000000" w:sz="4" w:space="0"/>
            </w:tcBorders>
            <w:shd w:val="clear" w:color="auto" w:fill="auto"/>
            <w:noWrap w:val="0"/>
            <w:vAlign w:val="top"/>
          </w:tcPr>
          <w:p>
            <w:pPr>
              <w:snapToGrid w:val="0"/>
              <w:rPr>
                <w:rFonts w:ascii="Liberation Sans" w:hAnsi="Liberation Sans" w:cs="Comic Sans MS"/>
                <w:sz w:val="24"/>
              </w:rPr>
            </w:pPr>
          </w:p>
        </w:tc>
        <w:tc>
          <w:tcPr>
            <w:tcW w:w="1636" w:type="dxa"/>
            <w:shd w:val="clear" w:color="auto" w:fill="auto"/>
            <w:noWrap w:val="0"/>
            <w:vAlign w:val="top"/>
          </w:tcPr>
          <w:p>
            <w:pPr>
              <w:snapToGrid w:val="0"/>
              <w:jc w:val="right"/>
              <w:rPr>
                <w:rFonts w:ascii="Liberation Sans" w:hAnsi="Liberation Sans" w:cs="Comic Sans MS"/>
                <w:sz w:val="24"/>
              </w:rPr>
            </w:pPr>
          </w:p>
        </w:tc>
        <w:tc>
          <w:tcPr>
            <w:tcW w:w="1636" w:type="dxa"/>
            <w:tcBorders>
              <w:top w:val="single" w:color="000000" w:sz="4" w:space="0"/>
            </w:tcBorders>
            <w:shd w:val="clear" w:color="auto" w:fill="auto"/>
            <w:noWrap w:val="0"/>
            <w:vAlign w:val="top"/>
          </w:tcPr>
          <w:p>
            <w:pPr>
              <w:snapToGrid w:val="0"/>
              <w:rPr>
                <w:rFonts w:ascii="Liberation Sans" w:hAnsi="Liberation Sans" w:cs="Comic Sans MS"/>
                <w:sz w:val="24"/>
              </w:rPr>
            </w:pPr>
          </w:p>
        </w:tc>
        <w:tc>
          <w:tcPr>
            <w:tcW w:w="1636" w:type="dxa"/>
            <w:shd w:val="clear" w:color="auto" w:fill="auto"/>
            <w:noWrap w:val="0"/>
            <w:vAlign w:val="top"/>
          </w:tcPr>
          <w:p>
            <w:pPr>
              <w:snapToGrid w:val="0"/>
              <w:jc w:val="right"/>
              <w:rPr>
                <w:rFonts w:ascii="Liberation Sans" w:hAnsi="Liberation Sans" w:cs="Comic Sans MS"/>
                <w:sz w:val="24"/>
              </w:rPr>
            </w:pPr>
          </w:p>
        </w:tc>
        <w:tc>
          <w:tcPr>
            <w:tcW w:w="1636" w:type="dxa"/>
            <w:tcBorders>
              <w:top w:val="single" w:color="000000" w:sz="4" w:space="0"/>
            </w:tcBorders>
            <w:shd w:val="clear" w:color="auto" w:fill="auto"/>
            <w:noWrap w:val="0"/>
            <w:vAlign w:val="top"/>
          </w:tcPr>
          <w:p>
            <w:pPr>
              <w:snapToGrid w:val="0"/>
              <w:rPr>
                <w:rFonts w:ascii="Liberation Sans" w:hAnsi="Liberation Sans" w:cs="Comic Sans MS"/>
                <w:sz w:val="24"/>
              </w:rPr>
            </w:pPr>
          </w:p>
        </w:tc>
      </w:tr>
      <w:tr>
        <w:tblPrEx>
          <w:tblLayout w:type="fixed"/>
        </w:tblPrEx>
        <w:tc>
          <w:tcPr>
            <w:tcW w:w="720" w:type="dxa"/>
            <w:shd w:val="clear" w:color="auto" w:fill="auto"/>
            <w:noWrap w:val="0"/>
            <w:vAlign w:val="top"/>
          </w:tcPr>
          <w:p>
            <w:pPr>
              <w:snapToGrid w:val="0"/>
              <w:jc w:val="right"/>
              <w:rPr>
                <w:rFonts w:ascii="Liberation Sans" w:hAnsi="Liberation Sans" w:cs="Comic Sans MS"/>
                <w:sz w:val="24"/>
              </w:rPr>
            </w:pPr>
          </w:p>
        </w:tc>
        <w:tc>
          <w:tcPr>
            <w:tcW w:w="1636" w:type="dxa"/>
            <w:tcBorders>
              <w:top w:val="single" w:color="000000" w:sz="4" w:space="0"/>
            </w:tcBorders>
            <w:shd w:val="clear" w:color="auto" w:fill="auto"/>
            <w:noWrap w:val="0"/>
            <w:vAlign w:val="top"/>
          </w:tcPr>
          <w:p>
            <w:pPr>
              <w:snapToGrid w:val="0"/>
              <w:rPr>
                <w:rFonts w:ascii="Liberation Sans" w:hAnsi="Liberation Sans" w:cs="Comic Sans MS"/>
                <w:sz w:val="24"/>
              </w:rPr>
            </w:pPr>
          </w:p>
        </w:tc>
        <w:tc>
          <w:tcPr>
            <w:tcW w:w="1636" w:type="dxa"/>
            <w:shd w:val="clear" w:color="auto" w:fill="auto"/>
            <w:noWrap w:val="0"/>
            <w:vAlign w:val="top"/>
          </w:tcPr>
          <w:p>
            <w:pPr>
              <w:snapToGrid w:val="0"/>
              <w:jc w:val="right"/>
              <w:rPr>
                <w:rFonts w:ascii="Liberation Sans" w:hAnsi="Liberation Sans" w:cs="Comic Sans MS"/>
                <w:sz w:val="24"/>
              </w:rPr>
            </w:pPr>
          </w:p>
        </w:tc>
        <w:tc>
          <w:tcPr>
            <w:tcW w:w="1636" w:type="dxa"/>
            <w:tcBorders>
              <w:top w:val="single" w:color="000000" w:sz="4" w:space="0"/>
            </w:tcBorders>
            <w:shd w:val="clear" w:color="auto" w:fill="auto"/>
            <w:noWrap w:val="0"/>
            <w:vAlign w:val="top"/>
          </w:tcPr>
          <w:p>
            <w:pPr>
              <w:snapToGrid w:val="0"/>
              <w:rPr>
                <w:rFonts w:ascii="Liberation Sans" w:hAnsi="Liberation Sans" w:cs="Comic Sans MS"/>
                <w:sz w:val="24"/>
              </w:rPr>
            </w:pPr>
          </w:p>
        </w:tc>
        <w:tc>
          <w:tcPr>
            <w:tcW w:w="1636" w:type="dxa"/>
            <w:shd w:val="clear" w:color="auto" w:fill="auto"/>
            <w:noWrap w:val="0"/>
            <w:vAlign w:val="top"/>
          </w:tcPr>
          <w:p>
            <w:pPr>
              <w:snapToGrid w:val="0"/>
              <w:jc w:val="right"/>
              <w:rPr>
                <w:rFonts w:ascii="Liberation Sans" w:hAnsi="Liberation Sans" w:cs="Comic Sans MS"/>
                <w:sz w:val="24"/>
              </w:rPr>
            </w:pPr>
          </w:p>
        </w:tc>
        <w:tc>
          <w:tcPr>
            <w:tcW w:w="1636" w:type="dxa"/>
            <w:tcBorders>
              <w:top w:val="single" w:color="000000" w:sz="4" w:space="0"/>
            </w:tcBorders>
            <w:shd w:val="clear" w:color="auto" w:fill="auto"/>
            <w:noWrap w:val="0"/>
            <w:vAlign w:val="top"/>
          </w:tcPr>
          <w:p>
            <w:pPr>
              <w:snapToGrid w:val="0"/>
              <w:rPr>
                <w:rFonts w:ascii="Liberation Sans" w:hAnsi="Liberation Sans" w:cs="Comic Sans MS"/>
                <w:sz w:val="24"/>
              </w:rPr>
            </w:pPr>
          </w:p>
        </w:tc>
      </w:tr>
      <w:tr>
        <w:tblPrEx>
          <w:tblLayout w:type="fixed"/>
          <w:tblCellMar>
            <w:top w:w="0" w:type="dxa"/>
            <w:left w:w="108" w:type="dxa"/>
            <w:bottom w:w="0" w:type="dxa"/>
            <w:right w:w="108" w:type="dxa"/>
          </w:tblCellMar>
        </w:tblPrEx>
        <w:tc>
          <w:tcPr>
            <w:tcW w:w="720" w:type="dxa"/>
            <w:shd w:val="clear" w:color="auto" w:fill="auto"/>
            <w:noWrap w:val="0"/>
            <w:vAlign w:val="top"/>
          </w:tcPr>
          <w:p>
            <w:pPr>
              <w:snapToGrid w:val="0"/>
              <w:jc w:val="right"/>
              <w:rPr>
                <w:rFonts w:ascii="Liberation Sans" w:hAnsi="Liberation Sans" w:cs="Comic Sans MS"/>
                <w:sz w:val="24"/>
              </w:rPr>
            </w:pPr>
          </w:p>
        </w:tc>
        <w:tc>
          <w:tcPr>
            <w:tcW w:w="1636" w:type="dxa"/>
            <w:tcBorders>
              <w:top w:val="single" w:color="000000" w:sz="4" w:space="0"/>
            </w:tcBorders>
            <w:shd w:val="clear" w:color="auto" w:fill="auto"/>
            <w:noWrap w:val="0"/>
            <w:vAlign w:val="top"/>
          </w:tcPr>
          <w:p>
            <w:pPr>
              <w:snapToGrid w:val="0"/>
              <w:rPr>
                <w:rFonts w:ascii="Liberation Sans" w:hAnsi="Liberation Sans" w:cs="Comic Sans MS"/>
                <w:sz w:val="24"/>
              </w:rPr>
            </w:pPr>
          </w:p>
        </w:tc>
        <w:tc>
          <w:tcPr>
            <w:tcW w:w="1636" w:type="dxa"/>
            <w:shd w:val="clear" w:color="auto" w:fill="auto"/>
            <w:noWrap w:val="0"/>
            <w:vAlign w:val="top"/>
          </w:tcPr>
          <w:p>
            <w:pPr>
              <w:snapToGrid w:val="0"/>
              <w:jc w:val="right"/>
              <w:rPr>
                <w:rFonts w:ascii="Liberation Sans" w:hAnsi="Liberation Sans" w:cs="Comic Sans MS"/>
                <w:sz w:val="24"/>
              </w:rPr>
            </w:pPr>
          </w:p>
        </w:tc>
        <w:tc>
          <w:tcPr>
            <w:tcW w:w="1636" w:type="dxa"/>
            <w:tcBorders>
              <w:top w:val="single" w:color="000000" w:sz="4" w:space="0"/>
            </w:tcBorders>
            <w:shd w:val="clear" w:color="auto" w:fill="auto"/>
            <w:noWrap w:val="0"/>
            <w:vAlign w:val="top"/>
          </w:tcPr>
          <w:p>
            <w:pPr>
              <w:snapToGrid w:val="0"/>
              <w:rPr>
                <w:rFonts w:ascii="Liberation Sans" w:hAnsi="Liberation Sans" w:cs="Comic Sans MS"/>
                <w:sz w:val="24"/>
              </w:rPr>
            </w:pPr>
          </w:p>
        </w:tc>
        <w:tc>
          <w:tcPr>
            <w:tcW w:w="1636" w:type="dxa"/>
            <w:shd w:val="clear" w:color="auto" w:fill="auto"/>
            <w:noWrap w:val="0"/>
            <w:vAlign w:val="top"/>
          </w:tcPr>
          <w:p>
            <w:pPr>
              <w:snapToGrid w:val="0"/>
              <w:jc w:val="right"/>
              <w:rPr>
                <w:rFonts w:ascii="Liberation Sans" w:hAnsi="Liberation Sans" w:cs="Comic Sans MS"/>
                <w:sz w:val="24"/>
              </w:rPr>
            </w:pPr>
          </w:p>
        </w:tc>
        <w:tc>
          <w:tcPr>
            <w:tcW w:w="1636" w:type="dxa"/>
            <w:tcBorders>
              <w:top w:val="single" w:color="000000" w:sz="4" w:space="0"/>
            </w:tcBorders>
            <w:shd w:val="clear" w:color="auto" w:fill="auto"/>
            <w:noWrap w:val="0"/>
            <w:vAlign w:val="top"/>
          </w:tcPr>
          <w:p>
            <w:pPr>
              <w:snapToGrid w:val="0"/>
              <w:rPr>
                <w:rFonts w:ascii="Liberation Sans" w:hAnsi="Liberation Sans" w:cs="Comic Sans MS"/>
                <w:sz w:val="24"/>
              </w:rPr>
            </w:pPr>
          </w:p>
        </w:tc>
      </w:tr>
      <w:tr>
        <w:tblPrEx>
          <w:tblLayout w:type="fixed"/>
          <w:tblCellMar>
            <w:top w:w="0" w:type="dxa"/>
            <w:left w:w="108" w:type="dxa"/>
            <w:bottom w:w="0" w:type="dxa"/>
            <w:right w:w="108" w:type="dxa"/>
          </w:tblCellMar>
        </w:tblPrEx>
        <w:tc>
          <w:tcPr>
            <w:tcW w:w="720" w:type="dxa"/>
            <w:shd w:val="clear" w:color="auto" w:fill="auto"/>
            <w:noWrap w:val="0"/>
            <w:vAlign w:val="top"/>
          </w:tcPr>
          <w:p>
            <w:pPr>
              <w:snapToGrid w:val="0"/>
              <w:jc w:val="right"/>
              <w:rPr>
                <w:rFonts w:ascii="Liberation Sans" w:hAnsi="Liberation Sans" w:cs="Comic Sans MS"/>
                <w:sz w:val="24"/>
              </w:rPr>
            </w:pPr>
          </w:p>
        </w:tc>
        <w:tc>
          <w:tcPr>
            <w:tcW w:w="1636" w:type="dxa"/>
            <w:tcBorders>
              <w:top w:val="single" w:color="000000" w:sz="4" w:space="0"/>
            </w:tcBorders>
            <w:shd w:val="clear" w:color="auto" w:fill="auto"/>
            <w:noWrap w:val="0"/>
            <w:vAlign w:val="top"/>
          </w:tcPr>
          <w:p>
            <w:pPr>
              <w:snapToGrid w:val="0"/>
              <w:rPr>
                <w:rFonts w:ascii="Liberation Sans" w:hAnsi="Liberation Sans" w:cs="Comic Sans MS"/>
                <w:sz w:val="24"/>
              </w:rPr>
            </w:pPr>
          </w:p>
        </w:tc>
        <w:tc>
          <w:tcPr>
            <w:tcW w:w="1636" w:type="dxa"/>
            <w:shd w:val="clear" w:color="auto" w:fill="auto"/>
            <w:noWrap w:val="0"/>
            <w:vAlign w:val="top"/>
          </w:tcPr>
          <w:p>
            <w:pPr>
              <w:snapToGrid w:val="0"/>
              <w:jc w:val="right"/>
              <w:rPr>
                <w:rFonts w:ascii="Liberation Sans" w:hAnsi="Liberation Sans" w:cs="Comic Sans MS"/>
                <w:sz w:val="24"/>
              </w:rPr>
            </w:pPr>
          </w:p>
        </w:tc>
        <w:tc>
          <w:tcPr>
            <w:tcW w:w="1636" w:type="dxa"/>
            <w:tcBorders>
              <w:top w:val="single" w:color="000000" w:sz="4" w:space="0"/>
            </w:tcBorders>
            <w:shd w:val="clear" w:color="auto" w:fill="auto"/>
            <w:noWrap w:val="0"/>
            <w:vAlign w:val="top"/>
          </w:tcPr>
          <w:p>
            <w:pPr>
              <w:snapToGrid w:val="0"/>
              <w:rPr>
                <w:rFonts w:ascii="Liberation Sans" w:hAnsi="Liberation Sans" w:cs="Comic Sans MS"/>
                <w:sz w:val="24"/>
              </w:rPr>
            </w:pPr>
          </w:p>
        </w:tc>
        <w:tc>
          <w:tcPr>
            <w:tcW w:w="1636" w:type="dxa"/>
            <w:shd w:val="clear" w:color="auto" w:fill="auto"/>
            <w:noWrap w:val="0"/>
            <w:vAlign w:val="top"/>
          </w:tcPr>
          <w:p>
            <w:pPr>
              <w:snapToGrid w:val="0"/>
              <w:jc w:val="right"/>
              <w:rPr>
                <w:rFonts w:ascii="Liberation Sans" w:hAnsi="Liberation Sans" w:cs="Comic Sans MS"/>
                <w:sz w:val="24"/>
              </w:rPr>
            </w:pPr>
          </w:p>
        </w:tc>
        <w:tc>
          <w:tcPr>
            <w:tcW w:w="1636" w:type="dxa"/>
            <w:tcBorders>
              <w:top w:val="single" w:color="000000" w:sz="4" w:space="0"/>
            </w:tcBorders>
            <w:shd w:val="clear" w:color="auto" w:fill="auto"/>
            <w:noWrap w:val="0"/>
            <w:vAlign w:val="top"/>
          </w:tcPr>
          <w:p>
            <w:pPr>
              <w:snapToGrid w:val="0"/>
              <w:rPr>
                <w:rFonts w:ascii="Liberation Sans" w:hAnsi="Liberation Sans" w:cs="Comic Sans MS"/>
                <w:sz w:val="24"/>
              </w:rPr>
            </w:pPr>
          </w:p>
        </w:tc>
      </w:tr>
      <w:tr>
        <w:tblPrEx>
          <w:tblLayout w:type="fixed"/>
          <w:tblCellMar>
            <w:top w:w="0" w:type="dxa"/>
            <w:left w:w="108" w:type="dxa"/>
            <w:bottom w:w="0" w:type="dxa"/>
            <w:right w:w="108" w:type="dxa"/>
          </w:tblCellMar>
        </w:tblPrEx>
        <w:tc>
          <w:tcPr>
            <w:tcW w:w="720" w:type="dxa"/>
            <w:shd w:val="clear" w:color="auto" w:fill="auto"/>
            <w:noWrap w:val="0"/>
            <w:vAlign w:val="top"/>
          </w:tcPr>
          <w:p>
            <w:pPr>
              <w:snapToGrid w:val="0"/>
              <w:jc w:val="right"/>
              <w:rPr>
                <w:rFonts w:ascii="Liberation Sans" w:hAnsi="Liberation Sans" w:cs="Comic Sans MS"/>
                <w:sz w:val="24"/>
              </w:rPr>
            </w:pPr>
          </w:p>
        </w:tc>
        <w:tc>
          <w:tcPr>
            <w:tcW w:w="1636" w:type="dxa"/>
            <w:tcBorders>
              <w:top w:val="single" w:color="000000" w:sz="4" w:space="0"/>
              <w:bottom w:val="single" w:color="000000" w:sz="4" w:space="0"/>
            </w:tcBorders>
            <w:shd w:val="clear" w:color="auto" w:fill="auto"/>
            <w:noWrap w:val="0"/>
            <w:vAlign w:val="top"/>
          </w:tcPr>
          <w:p>
            <w:pPr>
              <w:snapToGrid w:val="0"/>
              <w:rPr>
                <w:rFonts w:ascii="Liberation Sans" w:hAnsi="Liberation Sans" w:cs="Comic Sans MS"/>
                <w:sz w:val="24"/>
              </w:rPr>
            </w:pPr>
          </w:p>
        </w:tc>
        <w:tc>
          <w:tcPr>
            <w:tcW w:w="1636" w:type="dxa"/>
            <w:shd w:val="clear" w:color="auto" w:fill="auto"/>
            <w:noWrap w:val="0"/>
            <w:vAlign w:val="top"/>
          </w:tcPr>
          <w:p>
            <w:pPr>
              <w:snapToGrid w:val="0"/>
              <w:jc w:val="right"/>
              <w:rPr>
                <w:rFonts w:ascii="Liberation Sans" w:hAnsi="Liberation Sans" w:cs="Comic Sans MS"/>
                <w:sz w:val="24"/>
              </w:rPr>
            </w:pPr>
          </w:p>
        </w:tc>
        <w:tc>
          <w:tcPr>
            <w:tcW w:w="1636" w:type="dxa"/>
            <w:tcBorders>
              <w:top w:val="single" w:color="000000" w:sz="4" w:space="0"/>
              <w:bottom w:val="single" w:color="000000" w:sz="4" w:space="0"/>
            </w:tcBorders>
            <w:shd w:val="clear" w:color="auto" w:fill="auto"/>
            <w:noWrap w:val="0"/>
            <w:vAlign w:val="top"/>
          </w:tcPr>
          <w:p>
            <w:pPr>
              <w:snapToGrid w:val="0"/>
              <w:rPr>
                <w:rFonts w:ascii="Liberation Sans" w:hAnsi="Liberation Sans" w:cs="Comic Sans MS"/>
                <w:sz w:val="24"/>
              </w:rPr>
            </w:pPr>
          </w:p>
        </w:tc>
        <w:tc>
          <w:tcPr>
            <w:tcW w:w="1636" w:type="dxa"/>
            <w:shd w:val="clear" w:color="auto" w:fill="auto"/>
            <w:noWrap w:val="0"/>
            <w:vAlign w:val="top"/>
          </w:tcPr>
          <w:p>
            <w:pPr>
              <w:snapToGrid w:val="0"/>
              <w:jc w:val="right"/>
              <w:rPr>
                <w:rFonts w:ascii="Liberation Sans" w:hAnsi="Liberation Sans" w:cs="Comic Sans MS"/>
                <w:sz w:val="24"/>
              </w:rPr>
            </w:pPr>
          </w:p>
        </w:tc>
        <w:tc>
          <w:tcPr>
            <w:tcW w:w="1636" w:type="dxa"/>
            <w:tcBorders>
              <w:top w:val="single" w:color="000000" w:sz="4" w:space="0"/>
              <w:bottom w:val="single" w:color="000000" w:sz="4" w:space="0"/>
            </w:tcBorders>
            <w:shd w:val="clear" w:color="auto" w:fill="auto"/>
            <w:noWrap w:val="0"/>
            <w:vAlign w:val="top"/>
          </w:tcPr>
          <w:p>
            <w:pPr>
              <w:snapToGrid w:val="0"/>
              <w:rPr>
                <w:rFonts w:ascii="Liberation Sans" w:hAnsi="Liberation Sans" w:cs="Comic Sans MS"/>
                <w:sz w:val="24"/>
              </w:rPr>
            </w:pPr>
          </w:p>
        </w:tc>
      </w:tr>
    </w:tbl>
    <w:p>
      <w:pPr>
        <w:rPr>
          <w:rFonts w:ascii="Liberation Sans" w:hAnsi="Liberation Sans" w:cs="Comic Sans MS"/>
          <w:sz w:val="24"/>
        </w:rPr>
      </w:pPr>
    </w:p>
    <w:p>
      <w:pPr>
        <w:numPr>
          <w:ilvl w:val="0"/>
          <w:numId w:val="3"/>
        </w:numPr>
        <w:rPr>
          <w:rFonts w:ascii="Liberation Sans" w:hAnsi="Liberation Sans" w:cs="Comic Sans MS"/>
          <w:sz w:val="24"/>
        </w:rPr>
      </w:pPr>
      <w:r>
        <w:rPr>
          <w:rFonts w:ascii="Liberation Sans" w:hAnsi="Liberation Sans" w:cs="Comic Sans MS"/>
          <w:sz w:val="24"/>
        </w:rPr>
        <w:t>Here are some Olympic champions’ times for the 400 metres between 1896 and 1968 (not all the Olympic Games are shown):</w:t>
      </w:r>
    </w:p>
    <w:p>
      <w:pPr>
        <w:rPr>
          <w:rFonts w:ascii="Liberation Sans" w:hAnsi="Liberation Sans" w:cs="Comic Sans MS"/>
          <w:sz w:val="24"/>
        </w:rPr>
      </w:pPr>
    </w:p>
    <w:tbl>
      <w:tblPr>
        <w:tblStyle w:val="10"/>
        <w:tblW w:w="9820" w:type="dxa"/>
        <w:tblInd w:w="0" w:type="dxa"/>
        <w:tblLayout w:type="fixed"/>
        <w:tblCellMar>
          <w:top w:w="0" w:type="dxa"/>
          <w:left w:w="108" w:type="dxa"/>
          <w:bottom w:w="0" w:type="dxa"/>
          <w:right w:w="108" w:type="dxa"/>
        </w:tblCellMar>
      </w:tblPr>
      <w:tblGrid>
        <w:gridCol w:w="4910"/>
        <w:gridCol w:w="4910"/>
      </w:tblGrid>
      <w:tr>
        <w:tblPrEx>
          <w:tblLayout w:type="fixed"/>
          <w:tblCellMar>
            <w:top w:w="0" w:type="dxa"/>
            <w:left w:w="108" w:type="dxa"/>
            <w:bottom w:w="0" w:type="dxa"/>
            <w:right w:w="108" w:type="dxa"/>
          </w:tblCellMar>
        </w:tblPrEx>
        <w:tc>
          <w:tcPr>
            <w:tcW w:w="4910" w:type="dxa"/>
            <w:shd w:val="clear" w:color="auto" w:fill="auto"/>
            <w:noWrap w:val="0"/>
            <w:vAlign w:val="top"/>
          </w:tcPr>
          <w:p>
            <w:pPr>
              <w:rPr>
                <w:rFonts w:ascii="Liberation Sans" w:hAnsi="Liberation Sans" w:cs="Comic Sans MS"/>
                <w:sz w:val="24"/>
              </w:rPr>
            </w:pPr>
            <w:r>
              <w:rPr>
                <w:rFonts w:ascii="Liberation Sans" w:hAnsi="Liberation Sans" w:cs="Comic Sans MS"/>
                <w:sz w:val="24"/>
              </w:rPr>
              <w:t>1896   T.E. Burke (USA)   54.2 sec</w:t>
            </w:r>
          </w:p>
        </w:tc>
        <w:tc>
          <w:tcPr>
            <w:tcW w:w="4910" w:type="dxa"/>
            <w:shd w:val="clear" w:color="auto" w:fill="auto"/>
            <w:noWrap w:val="0"/>
            <w:vAlign w:val="top"/>
          </w:tcPr>
          <w:p>
            <w:r>
              <w:rPr>
                <w:rFonts w:ascii="Liberation Sans" w:hAnsi="Liberation Sans" w:cs="Comic Sans MS"/>
                <w:sz w:val="24"/>
              </w:rPr>
              <w:t>1900  M.W. Long (USA)   49.4 sec</w:t>
            </w:r>
          </w:p>
        </w:tc>
      </w:tr>
      <w:tr>
        <w:tblPrEx>
          <w:tblLayout w:type="fixed"/>
          <w:tblCellMar>
            <w:top w:w="0" w:type="dxa"/>
            <w:left w:w="108" w:type="dxa"/>
            <w:bottom w:w="0" w:type="dxa"/>
            <w:right w:w="108" w:type="dxa"/>
          </w:tblCellMar>
        </w:tblPrEx>
        <w:tc>
          <w:tcPr>
            <w:tcW w:w="4910" w:type="dxa"/>
            <w:shd w:val="clear" w:color="auto" w:fill="auto"/>
            <w:noWrap w:val="0"/>
            <w:vAlign w:val="top"/>
          </w:tcPr>
          <w:p>
            <w:pPr>
              <w:rPr>
                <w:rFonts w:ascii="Liberation Sans" w:hAnsi="Liberation Sans" w:cs="Comic Sans MS"/>
                <w:sz w:val="24"/>
              </w:rPr>
            </w:pPr>
            <w:r>
              <w:rPr>
                <w:rFonts w:ascii="Liberation Sans" w:hAnsi="Liberation Sans" w:cs="Comic Sans MS"/>
                <w:sz w:val="24"/>
              </w:rPr>
              <w:t>1904   H.L. Hillman (USA)   49.6 sec</w:t>
            </w:r>
          </w:p>
        </w:tc>
        <w:tc>
          <w:tcPr>
            <w:tcW w:w="4910" w:type="dxa"/>
            <w:shd w:val="clear" w:color="auto" w:fill="auto"/>
            <w:noWrap w:val="0"/>
            <w:vAlign w:val="top"/>
          </w:tcPr>
          <w:p>
            <w:r>
              <w:rPr>
                <w:rFonts w:ascii="Liberation Sans" w:hAnsi="Liberation Sans" w:cs="Comic Sans MS"/>
                <w:sz w:val="24"/>
              </w:rPr>
              <w:t>1920  B.G.D. Rudd (S Africa)   43.6 sec</w:t>
            </w:r>
          </w:p>
        </w:tc>
      </w:tr>
      <w:tr>
        <w:tblPrEx>
          <w:tblLayout w:type="fixed"/>
          <w:tblCellMar>
            <w:top w:w="0" w:type="dxa"/>
            <w:left w:w="108" w:type="dxa"/>
            <w:bottom w:w="0" w:type="dxa"/>
            <w:right w:w="108" w:type="dxa"/>
          </w:tblCellMar>
        </w:tblPrEx>
        <w:tc>
          <w:tcPr>
            <w:tcW w:w="4910" w:type="dxa"/>
            <w:shd w:val="clear" w:color="auto" w:fill="auto"/>
            <w:noWrap w:val="0"/>
            <w:vAlign w:val="top"/>
          </w:tcPr>
          <w:p>
            <w:pPr>
              <w:rPr>
                <w:rFonts w:ascii="Liberation Sans" w:hAnsi="Liberation Sans" w:cs="Comic Sans MS"/>
                <w:sz w:val="24"/>
              </w:rPr>
            </w:pPr>
            <w:r>
              <w:rPr>
                <w:rFonts w:ascii="Liberation Sans" w:hAnsi="Liberation Sans" w:cs="Comic Sans MS"/>
                <w:sz w:val="24"/>
              </w:rPr>
              <w:t>1964  M.D. Larrabee (USA)   45.1 sec</w:t>
            </w:r>
          </w:p>
        </w:tc>
        <w:tc>
          <w:tcPr>
            <w:tcW w:w="4910" w:type="dxa"/>
            <w:shd w:val="clear" w:color="auto" w:fill="auto"/>
            <w:noWrap w:val="0"/>
            <w:vAlign w:val="top"/>
          </w:tcPr>
          <w:p>
            <w:r>
              <w:rPr>
                <w:rFonts w:ascii="Liberation Sans" w:hAnsi="Liberation Sans" w:cs="Comic Sans MS"/>
                <w:sz w:val="24"/>
              </w:rPr>
              <w:t>1968  L. Evans (USA)   43.8 sec</w:t>
            </w:r>
          </w:p>
        </w:tc>
      </w:tr>
    </w:tbl>
    <w:p>
      <w:pPr>
        <w:rPr>
          <w:rFonts w:ascii="Liberation Sans" w:hAnsi="Liberation Sans" w:cs="Comic Sans MS"/>
          <w:sz w:val="24"/>
        </w:rPr>
      </w:pPr>
    </w:p>
    <w:p>
      <w:pPr>
        <w:ind w:left="0" w:right="0" w:firstLine="360"/>
        <w:rPr>
          <w:rFonts w:ascii="Liberation Sans" w:hAnsi="Liberation Sans" w:cs="Comic Sans MS"/>
          <w:sz w:val="24"/>
        </w:rPr>
      </w:pPr>
      <w:r>
        <w:rPr>
          <w:rFonts w:ascii="Liberation Sans" w:hAnsi="Liberation Sans" w:cs="Comic Sans MS"/>
          <w:sz w:val="24"/>
        </w:rPr>
        <w:t>a)   Did the athletes always get faster?  If not, say when they didn’t.</w:t>
      </w:r>
    </w:p>
    <w:p>
      <w:pPr>
        <w:ind w:left="0" w:right="0" w:firstLine="360"/>
        <w:rPr>
          <w:rFonts w:ascii="Liberation Sans" w:hAnsi="Liberation Sans" w:cs="Comic Sans MS"/>
          <w:sz w:val="24"/>
        </w:rPr>
      </w:pPr>
      <w:r>
        <w:rPr>
          <w:rFonts w:ascii="Liberation Sans" w:hAnsi="Liberation Sans" w:cs="Comic Sans MS"/>
          <w:sz w:val="24"/>
        </w:rPr>
        <w:t>b)   What is the difference between the times taken in 1896 and 1968?</w:t>
      </w:r>
    </w:p>
    <w:p>
      <w:pPr>
        <w:rPr>
          <w:rFonts w:ascii="Liberation Sans" w:hAnsi="Liberation Sans" w:cs="Comic Sans MS"/>
          <w:sz w:val="24"/>
        </w:rPr>
      </w:pPr>
    </w:p>
    <w:p>
      <w:pPr>
        <w:numPr>
          <w:ilvl w:val="0"/>
          <w:numId w:val="3"/>
        </w:numPr>
        <w:rPr>
          <w:rFonts w:ascii="Liberation Sans" w:hAnsi="Liberation Sans" w:cs="Comic Sans MS"/>
          <w:sz w:val="24"/>
        </w:rPr>
      </w:pPr>
      <w:r>
        <w:rPr>
          <w:rFonts w:ascii="Liberation Sans" w:hAnsi="Liberation Sans" w:cs="Comic Sans MS"/>
          <w:sz w:val="24"/>
        </w:rPr>
        <w:t>a)   Put these mountain heights in order with the highest first:</w:t>
      </w:r>
    </w:p>
    <w:p>
      <w:pPr>
        <w:rPr>
          <w:rFonts w:ascii="Liberation Sans" w:hAnsi="Liberation Sans" w:cs="Comic Sans MS"/>
          <w:sz w:val="24"/>
        </w:rPr>
      </w:pPr>
    </w:p>
    <w:tbl>
      <w:tblPr>
        <w:tblStyle w:val="10"/>
        <w:tblW w:w="3708" w:type="dxa"/>
        <w:tblInd w:w="0" w:type="dxa"/>
        <w:tblLayout w:type="fixed"/>
        <w:tblCellMar>
          <w:top w:w="0" w:type="dxa"/>
          <w:left w:w="108" w:type="dxa"/>
          <w:bottom w:w="0" w:type="dxa"/>
          <w:right w:w="108" w:type="dxa"/>
        </w:tblCellMar>
      </w:tblPr>
      <w:tblGrid>
        <w:gridCol w:w="1818"/>
        <w:gridCol w:w="1890"/>
      </w:tblGrid>
      <w:tr>
        <w:tblPrEx>
          <w:tblLayout w:type="fixed"/>
          <w:tblCellMar>
            <w:top w:w="0" w:type="dxa"/>
            <w:left w:w="108" w:type="dxa"/>
            <w:bottom w:w="0" w:type="dxa"/>
            <w:right w:w="108" w:type="dxa"/>
          </w:tblCellMar>
        </w:tblPrEx>
        <w:tc>
          <w:tcPr>
            <w:tcW w:w="1818" w:type="dxa"/>
            <w:shd w:val="clear" w:color="auto" w:fill="auto"/>
            <w:noWrap w:val="0"/>
            <w:vAlign w:val="top"/>
          </w:tcPr>
          <w:p>
            <w:pPr>
              <w:rPr>
                <w:rFonts w:ascii="Liberation Sans" w:hAnsi="Liberation Sans" w:cs="Comic Sans MS"/>
                <w:sz w:val="24"/>
              </w:rPr>
            </w:pPr>
            <w:r>
              <w:rPr>
                <w:rFonts w:ascii="Liberation Sans" w:hAnsi="Liberation Sans" w:cs="Comic Sans MS"/>
                <w:sz w:val="24"/>
              </w:rPr>
              <w:t>Rakaposhi</w:t>
            </w:r>
          </w:p>
        </w:tc>
        <w:tc>
          <w:tcPr>
            <w:tcW w:w="1890" w:type="dxa"/>
            <w:shd w:val="clear" w:color="auto" w:fill="auto"/>
            <w:noWrap w:val="0"/>
            <w:vAlign w:val="top"/>
          </w:tcPr>
          <w:p>
            <w:r>
              <w:rPr>
                <w:rFonts w:ascii="Liberation Sans" w:hAnsi="Liberation Sans" w:cs="Comic Sans MS"/>
                <w:sz w:val="24"/>
              </w:rPr>
              <w:t>7780 metres</w:t>
            </w:r>
          </w:p>
        </w:tc>
      </w:tr>
      <w:tr>
        <w:tblPrEx>
          <w:tblLayout w:type="fixed"/>
          <w:tblCellMar>
            <w:top w:w="0" w:type="dxa"/>
            <w:left w:w="108" w:type="dxa"/>
            <w:bottom w:w="0" w:type="dxa"/>
            <w:right w:w="108" w:type="dxa"/>
          </w:tblCellMar>
        </w:tblPrEx>
        <w:tc>
          <w:tcPr>
            <w:tcW w:w="1818" w:type="dxa"/>
            <w:shd w:val="clear" w:color="auto" w:fill="auto"/>
            <w:noWrap w:val="0"/>
            <w:vAlign w:val="top"/>
          </w:tcPr>
          <w:p>
            <w:pPr>
              <w:rPr>
                <w:rFonts w:ascii="Liberation Sans" w:hAnsi="Liberation Sans" w:cs="Comic Sans MS"/>
                <w:sz w:val="24"/>
              </w:rPr>
            </w:pPr>
            <w:r>
              <w:rPr>
                <w:rFonts w:ascii="Liberation Sans" w:hAnsi="Liberation Sans" w:cs="Comic Sans MS"/>
                <w:sz w:val="24"/>
              </w:rPr>
              <w:t>Bonete</w:t>
            </w:r>
          </w:p>
        </w:tc>
        <w:tc>
          <w:tcPr>
            <w:tcW w:w="1890" w:type="dxa"/>
            <w:shd w:val="clear" w:color="auto" w:fill="auto"/>
            <w:noWrap w:val="0"/>
            <w:vAlign w:val="top"/>
          </w:tcPr>
          <w:p>
            <w:r>
              <w:rPr>
                <w:rFonts w:ascii="Liberation Sans" w:hAnsi="Liberation Sans" w:cs="Comic Sans MS"/>
                <w:sz w:val="24"/>
              </w:rPr>
              <w:t>6870 metres</w:t>
            </w:r>
          </w:p>
        </w:tc>
      </w:tr>
      <w:tr>
        <w:tblPrEx>
          <w:tblLayout w:type="fixed"/>
          <w:tblCellMar>
            <w:top w:w="0" w:type="dxa"/>
            <w:left w:w="108" w:type="dxa"/>
            <w:bottom w:w="0" w:type="dxa"/>
            <w:right w:w="108" w:type="dxa"/>
          </w:tblCellMar>
        </w:tblPrEx>
        <w:tc>
          <w:tcPr>
            <w:tcW w:w="1818" w:type="dxa"/>
            <w:shd w:val="clear" w:color="auto" w:fill="auto"/>
            <w:noWrap w:val="0"/>
            <w:vAlign w:val="top"/>
          </w:tcPr>
          <w:p>
            <w:pPr>
              <w:rPr>
                <w:rFonts w:ascii="Liberation Sans" w:hAnsi="Liberation Sans" w:cs="Comic Sans MS"/>
                <w:sz w:val="24"/>
              </w:rPr>
            </w:pPr>
            <w:r>
              <w:rPr>
                <w:rFonts w:ascii="Liberation Sans" w:hAnsi="Liberation Sans" w:cs="Comic Sans MS"/>
                <w:sz w:val="24"/>
              </w:rPr>
              <w:t>K2</w:t>
            </w:r>
          </w:p>
        </w:tc>
        <w:tc>
          <w:tcPr>
            <w:tcW w:w="1890" w:type="dxa"/>
            <w:shd w:val="clear" w:color="auto" w:fill="auto"/>
            <w:noWrap w:val="0"/>
            <w:vAlign w:val="top"/>
          </w:tcPr>
          <w:p>
            <w:r>
              <w:rPr>
                <w:rFonts w:ascii="Liberation Sans" w:hAnsi="Liberation Sans" w:cs="Comic Sans MS"/>
                <w:sz w:val="24"/>
              </w:rPr>
              <w:t>8610 metres</w:t>
            </w:r>
          </w:p>
        </w:tc>
      </w:tr>
      <w:tr>
        <w:tblPrEx>
          <w:tblLayout w:type="fixed"/>
        </w:tblPrEx>
        <w:tc>
          <w:tcPr>
            <w:tcW w:w="1818" w:type="dxa"/>
            <w:shd w:val="clear" w:color="auto" w:fill="auto"/>
            <w:noWrap w:val="0"/>
            <w:vAlign w:val="top"/>
          </w:tcPr>
          <w:p>
            <w:pPr>
              <w:rPr>
                <w:rFonts w:ascii="Liberation Sans" w:hAnsi="Liberation Sans" w:cs="Comic Sans MS"/>
                <w:sz w:val="24"/>
              </w:rPr>
            </w:pPr>
            <w:r>
              <w:rPr>
                <w:rFonts w:ascii="Liberation Sans" w:hAnsi="Liberation Sans" w:cs="Comic Sans MS"/>
                <w:sz w:val="24"/>
              </w:rPr>
              <w:t>Logan</w:t>
            </w:r>
          </w:p>
        </w:tc>
        <w:tc>
          <w:tcPr>
            <w:tcW w:w="1890" w:type="dxa"/>
            <w:shd w:val="clear" w:color="auto" w:fill="auto"/>
            <w:noWrap w:val="0"/>
            <w:vAlign w:val="top"/>
          </w:tcPr>
          <w:p>
            <w:r>
              <w:rPr>
                <w:rFonts w:ascii="Liberation Sans" w:hAnsi="Liberation Sans" w:cs="Comic Sans MS"/>
                <w:sz w:val="24"/>
              </w:rPr>
              <w:t>6050 metres</w:t>
            </w:r>
          </w:p>
        </w:tc>
      </w:tr>
      <w:tr>
        <w:tblPrEx>
          <w:tblLayout w:type="fixed"/>
          <w:tblCellMar>
            <w:top w:w="0" w:type="dxa"/>
            <w:left w:w="108" w:type="dxa"/>
            <w:bottom w:w="0" w:type="dxa"/>
            <w:right w:w="108" w:type="dxa"/>
          </w:tblCellMar>
        </w:tblPrEx>
        <w:tc>
          <w:tcPr>
            <w:tcW w:w="1818" w:type="dxa"/>
            <w:shd w:val="clear" w:color="auto" w:fill="auto"/>
            <w:noWrap w:val="0"/>
            <w:vAlign w:val="top"/>
          </w:tcPr>
          <w:p>
            <w:pPr>
              <w:rPr>
                <w:rFonts w:ascii="Liberation Sans" w:hAnsi="Liberation Sans" w:cs="Comic Sans MS"/>
                <w:sz w:val="24"/>
              </w:rPr>
            </w:pPr>
            <w:r>
              <w:rPr>
                <w:rFonts w:ascii="Liberation Sans" w:hAnsi="Liberation Sans" w:cs="Comic Sans MS"/>
                <w:sz w:val="24"/>
              </w:rPr>
              <w:t>Ben Nevis</w:t>
            </w:r>
          </w:p>
        </w:tc>
        <w:tc>
          <w:tcPr>
            <w:tcW w:w="1890" w:type="dxa"/>
            <w:shd w:val="clear" w:color="auto" w:fill="auto"/>
            <w:noWrap w:val="0"/>
            <w:vAlign w:val="top"/>
          </w:tcPr>
          <w:p>
            <w:r>
              <w:rPr>
                <w:rFonts w:ascii="Liberation Sans" w:hAnsi="Liberation Sans" w:cs="Comic Sans MS"/>
                <w:sz w:val="24"/>
              </w:rPr>
              <w:t>1340 metres</w:t>
            </w:r>
          </w:p>
        </w:tc>
      </w:tr>
      <w:tr>
        <w:tblPrEx>
          <w:tblLayout w:type="fixed"/>
          <w:tblCellMar>
            <w:top w:w="0" w:type="dxa"/>
            <w:left w:w="108" w:type="dxa"/>
            <w:bottom w:w="0" w:type="dxa"/>
            <w:right w:w="108" w:type="dxa"/>
          </w:tblCellMar>
        </w:tblPrEx>
        <w:tc>
          <w:tcPr>
            <w:tcW w:w="1818" w:type="dxa"/>
            <w:shd w:val="clear" w:color="auto" w:fill="auto"/>
            <w:noWrap w:val="0"/>
            <w:vAlign w:val="top"/>
          </w:tcPr>
          <w:p>
            <w:pPr>
              <w:rPr>
                <w:rFonts w:ascii="Liberation Sans" w:hAnsi="Liberation Sans" w:cs="Comic Sans MS"/>
                <w:sz w:val="24"/>
              </w:rPr>
            </w:pPr>
            <w:r>
              <w:rPr>
                <w:rFonts w:ascii="Liberation Sans" w:hAnsi="Liberation Sans" w:cs="Comic Sans MS"/>
                <w:sz w:val="24"/>
              </w:rPr>
              <w:t>Everest</w:t>
            </w:r>
          </w:p>
        </w:tc>
        <w:tc>
          <w:tcPr>
            <w:tcW w:w="1890" w:type="dxa"/>
            <w:shd w:val="clear" w:color="auto" w:fill="auto"/>
            <w:noWrap w:val="0"/>
            <w:vAlign w:val="top"/>
          </w:tcPr>
          <w:p>
            <w:r>
              <w:rPr>
                <w:rFonts w:ascii="Liberation Sans" w:hAnsi="Liberation Sans" w:cs="Comic Sans MS"/>
                <w:sz w:val="24"/>
              </w:rPr>
              <w:t>8850 metres</w:t>
            </w:r>
          </w:p>
        </w:tc>
      </w:tr>
    </w:tbl>
    <w:p>
      <w:pPr>
        <w:rPr>
          <w:rFonts w:ascii="Liberation Sans" w:hAnsi="Liberation Sans"/>
        </w:rPr>
      </w:pPr>
    </w:p>
    <w:p>
      <w:pPr>
        <w:pStyle w:val="2"/>
        <w:ind w:left="0" w:right="0" w:firstLine="360"/>
        <w:rPr>
          <w:rFonts w:ascii="Liberation Sans" w:hAnsi="Liberation Sans" w:cs="Comic Sans MS"/>
          <w:sz w:val="24"/>
        </w:rPr>
      </w:pPr>
      <w:r>
        <w:rPr>
          <w:rFonts w:ascii="Liberation Sans" w:hAnsi="Liberation Sans"/>
        </w:rPr>
        <w:t>b)   How accurate are the heights, do you think?</w:t>
      </w:r>
    </w:p>
    <w:p>
      <w:pPr>
        <w:rPr>
          <w:rFonts w:ascii="Liberation Sans" w:hAnsi="Liberation Sans" w:cs="Comic Sans MS"/>
          <w:sz w:val="24"/>
        </w:rPr>
      </w:pPr>
    </w:p>
    <w:p>
      <w:pPr>
        <w:numPr>
          <w:ilvl w:val="0"/>
          <w:numId w:val="5"/>
        </w:numPr>
        <w:rPr>
          <w:rFonts w:ascii="Liberation Sans" w:hAnsi="Liberation Sans" w:cs="Comic Sans MS"/>
          <w:sz w:val="24"/>
        </w:rPr>
      </w:pPr>
      <w:r>
        <w:rPr>
          <w:rFonts w:ascii="Liberation Sans" w:hAnsi="Liberation Sans" w:cs="Comic Sans MS"/>
          <w:sz w:val="24"/>
        </w:rPr>
        <w:t xml:space="preserve">Round each of these decimals to the </w:t>
      </w:r>
      <w:r>
        <w:rPr>
          <w:rFonts w:ascii="Liberation Sans" w:hAnsi="Liberation Sans" w:cs="Comic Sans MS"/>
          <w:b/>
          <w:sz w:val="24"/>
          <w:u w:val="single"/>
        </w:rPr>
        <w:t>nearest tenth</w:t>
      </w:r>
      <w:r>
        <w:rPr>
          <w:rFonts w:ascii="Liberation Sans" w:hAnsi="Liberation Sans" w:cs="Comic Sans MS"/>
          <w:sz w:val="24"/>
        </w:rPr>
        <w:t xml:space="preserve"> and to the </w:t>
      </w:r>
      <w:r>
        <w:rPr>
          <w:rFonts w:ascii="Liberation Sans" w:hAnsi="Liberation Sans" w:cs="Comic Sans MS"/>
          <w:b/>
          <w:sz w:val="24"/>
          <w:u w:val="single"/>
        </w:rPr>
        <w:t>nearest whole number</w:t>
      </w:r>
      <w:r>
        <w:rPr>
          <w:rFonts w:ascii="Liberation Sans" w:hAnsi="Liberation Sans" w:cs="Comic Sans MS"/>
          <w:sz w:val="24"/>
        </w:rPr>
        <w:t>.</w:t>
      </w:r>
    </w:p>
    <w:p>
      <w:pPr>
        <w:rPr>
          <w:rFonts w:ascii="Liberation Sans" w:hAnsi="Liberation Sans" w:cs="Comic Sans MS"/>
          <w:sz w:val="24"/>
        </w:rPr>
      </w:pPr>
    </w:p>
    <w:tbl>
      <w:tblPr>
        <w:tblStyle w:val="10"/>
        <w:tblW w:w="9820" w:type="dxa"/>
        <w:tblInd w:w="0" w:type="dxa"/>
        <w:tblLayout w:type="fixed"/>
        <w:tblCellMar>
          <w:top w:w="0" w:type="dxa"/>
          <w:left w:w="108" w:type="dxa"/>
          <w:bottom w:w="0" w:type="dxa"/>
          <w:right w:w="108" w:type="dxa"/>
        </w:tblCellMar>
      </w:tblPr>
      <w:tblGrid>
        <w:gridCol w:w="2455"/>
        <w:gridCol w:w="2455"/>
        <w:gridCol w:w="2455"/>
        <w:gridCol w:w="2455"/>
      </w:tblGrid>
      <w:tr>
        <w:tblPrEx>
          <w:tblLayout w:type="fixed"/>
          <w:tblCellMar>
            <w:top w:w="0" w:type="dxa"/>
            <w:left w:w="108" w:type="dxa"/>
            <w:bottom w:w="0" w:type="dxa"/>
            <w:right w:w="108" w:type="dxa"/>
          </w:tblCellMar>
        </w:tblPrEx>
        <w:tc>
          <w:tcPr>
            <w:tcW w:w="2455" w:type="dxa"/>
            <w:shd w:val="clear" w:color="auto" w:fill="auto"/>
            <w:noWrap w:val="0"/>
            <w:vAlign w:val="top"/>
          </w:tcPr>
          <w:p>
            <w:pPr>
              <w:rPr>
                <w:rFonts w:ascii="Liberation Sans" w:hAnsi="Liberation Sans" w:cs="Comic Sans MS"/>
                <w:sz w:val="24"/>
              </w:rPr>
            </w:pPr>
            <w:r>
              <w:rPr>
                <w:rFonts w:ascii="Liberation Sans" w:hAnsi="Liberation Sans" w:cs="Comic Sans MS"/>
                <w:sz w:val="24"/>
              </w:rPr>
              <w:t>a)   16.72</w:t>
            </w:r>
          </w:p>
        </w:tc>
        <w:tc>
          <w:tcPr>
            <w:tcW w:w="2455" w:type="dxa"/>
            <w:shd w:val="clear" w:color="auto" w:fill="auto"/>
            <w:noWrap w:val="0"/>
            <w:vAlign w:val="top"/>
          </w:tcPr>
          <w:p>
            <w:pPr>
              <w:rPr>
                <w:rFonts w:ascii="Liberation Sans" w:hAnsi="Liberation Sans" w:cs="Comic Sans MS"/>
                <w:sz w:val="24"/>
              </w:rPr>
            </w:pPr>
            <w:r>
              <w:rPr>
                <w:rFonts w:ascii="Liberation Sans" w:hAnsi="Liberation Sans" w:cs="Comic Sans MS"/>
                <w:sz w:val="24"/>
              </w:rPr>
              <w:t>b)   136.48</w:t>
            </w:r>
          </w:p>
        </w:tc>
        <w:tc>
          <w:tcPr>
            <w:tcW w:w="2455" w:type="dxa"/>
            <w:shd w:val="clear" w:color="auto" w:fill="auto"/>
            <w:noWrap w:val="0"/>
            <w:vAlign w:val="top"/>
          </w:tcPr>
          <w:p>
            <w:pPr>
              <w:rPr>
                <w:rFonts w:ascii="Liberation Sans" w:hAnsi="Liberation Sans" w:cs="Comic Sans MS"/>
                <w:sz w:val="24"/>
              </w:rPr>
            </w:pPr>
            <w:r>
              <w:rPr>
                <w:rFonts w:ascii="Liberation Sans" w:hAnsi="Liberation Sans" w:cs="Comic Sans MS"/>
                <w:sz w:val="24"/>
              </w:rPr>
              <w:t>c)   0.134</w:t>
            </w:r>
          </w:p>
        </w:tc>
        <w:tc>
          <w:tcPr>
            <w:tcW w:w="2455" w:type="dxa"/>
            <w:shd w:val="clear" w:color="auto" w:fill="auto"/>
            <w:noWrap w:val="0"/>
            <w:vAlign w:val="top"/>
          </w:tcPr>
          <w:p>
            <w:r>
              <w:rPr>
                <w:rFonts w:ascii="Liberation Sans" w:hAnsi="Liberation Sans" w:cs="Comic Sans MS"/>
                <w:sz w:val="24"/>
              </w:rPr>
              <w:t>d)   41.95</w:t>
            </w:r>
          </w:p>
        </w:tc>
      </w:tr>
      <w:tr>
        <w:tblPrEx>
          <w:tblLayout w:type="fixed"/>
          <w:tblCellMar>
            <w:top w:w="0" w:type="dxa"/>
            <w:left w:w="108" w:type="dxa"/>
            <w:bottom w:w="0" w:type="dxa"/>
            <w:right w:w="108" w:type="dxa"/>
          </w:tblCellMar>
        </w:tblPrEx>
        <w:tc>
          <w:tcPr>
            <w:tcW w:w="2455" w:type="dxa"/>
            <w:shd w:val="clear" w:color="auto" w:fill="auto"/>
            <w:noWrap w:val="0"/>
            <w:vAlign w:val="top"/>
          </w:tcPr>
          <w:p>
            <w:pPr>
              <w:rPr>
                <w:rFonts w:ascii="Liberation Sans" w:hAnsi="Liberation Sans" w:cs="Comic Sans MS"/>
                <w:sz w:val="24"/>
              </w:rPr>
            </w:pPr>
            <w:r>
              <w:rPr>
                <w:rFonts w:ascii="Liberation Sans" w:hAnsi="Liberation Sans" w:cs="Comic Sans MS"/>
                <w:sz w:val="24"/>
              </w:rPr>
              <w:t>a)</w:t>
            </w:r>
          </w:p>
        </w:tc>
        <w:tc>
          <w:tcPr>
            <w:tcW w:w="2455" w:type="dxa"/>
            <w:shd w:val="clear" w:color="auto" w:fill="auto"/>
            <w:noWrap w:val="0"/>
            <w:vAlign w:val="top"/>
          </w:tcPr>
          <w:p>
            <w:pPr>
              <w:rPr>
                <w:rFonts w:ascii="Liberation Sans" w:hAnsi="Liberation Sans" w:cs="Comic Sans MS"/>
                <w:sz w:val="24"/>
              </w:rPr>
            </w:pPr>
            <w:r>
              <w:rPr>
                <w:rFonts w:ascii="Liberation Sans" w:hAnsi="Liberation Sans" w:cs="Comic Sans MS"/>
                <w:sz w:val="24"/>
              </w:rPr>
              <w:t>b)</w:t>
            </w:r>
          </w:p>
        </w:tc>
        <w:tc>
          <w:tcPr>
            <w:tcW w:w="2455" w:type="dxa"/>
            <w:shd w:val="clear" w:color="auto" w:fill="auto"/>
            <w:noWrap w:val="0"/>
            <w:vAlign w:val="top"/>
          </w:tcPr>
          <w:p>
            <w:pPr>
              <w:rPr>
                <w:rFonts w:ascii="Liberation Sans" w:hAnsi="Liberation Sans" w:cs="Comic Sans MS"/>
                <w:sz w:val="24"/>
              </w:rPr>
            </w:pPr>
            <w:r>
              <w:rPr>
                <w:rFonts w:ascii="Liberation Sans" w:hAnsi="Liberation Sans" w:cs="Comic Sans MS"/>
                <w:sz w:val="24"/>
              </w:rPr>
              <w:t>c)</w:t>
            </w:r>
          </w:p>
        </w:tc>
        <w:tc>
          <w:tcPr>
            <w:tcW w:w="2455" w:type="dxa"/>
            <w:shd w:val="clear" w:color="auto" w:fill="auto"/>
            <w:noWrap w:val="0"/>
            <w:vAlign w:val="top"/>
          </w:tcPr>
          <w:p>
            <w:r>
              <w:rPr>
                <w:rFonts w:ascii="Liberation Sans" w:hAnsi="Liberation Sans" w:cs="Comic Sans MS"/>
                <w:sz w:val="24"/>
              </w:rPr>
              <w:t>d)</w:t>
            </w:r>
          </w:p>
        </w:tc>
      </w:tr>
      <w:tr>
        <w:tblPrEx>
          <w:tblLayout w:type="fixed"/>
          <w:tblCellMar>
            <w:top w:w="0" w:type="dxa"/>
            <w:left w:w="108" w:type="dxa"/>
            <w:bottom w:w="0" w:type="dxa"/>
            <w:right w:w="108" w:type="dxa"/>
          </w:tblCellMar>
        </w:tblPrEx>
        <w:tc>
          <w:tcPr>
            <w:tcW w:w="2455" w:type="dxa"/>
            <w:shd w:val="clear" w:color="auto" w:fill="auto"/>
            <w:noWrap w:val="0"/>
            <w:vAlign w:val="top"/>
          </w:tcPr>
          <w:p>
            <w:pPr>
              <w:rPr>
                <w:rFonts w:ascii="Liberation Sans" w:hAnsi="Liberation Sans" w:cs="Comic Sans MS"/>
                <w:sz w:val="24"/>
              </w:rPr>
            </w:pPr>
            <w:r>
              <w:rPr>
                <w:rFonts w:ascii="Liberation Sans" w:hAnsi="Liberation Sans" w:cs="Comic Sans MS"/>
                <w:sz w:val="24"/>
              </w:rPr>
              <w:t>a)</w:t>
            </w:r>
          </w:p>
        </w:tc>
        <w:tc>
          <w:tcPr>
            <w:tcW w:w="2455" w:type="dxa"/>
            <w:shd w:val="clear" w:color="auto" w:fill="auto"/>
            <w:noWrap w:val="0"/>
            <w:vAlign w:val="top"/>
          </w:tcPr>
          <w:p>
            <w:pPr>
              <w:rPr>
                <w:rFonts w:ascii="Liberation Sans" w:hAnsi="Liberation Sans" w:cs="Comic Sans MS"/>
                <w:sz w:val="24"/>
              </w:rPr>
            </w:pPr>
            <w:r>
              <w:rPr>
                <w:rFonts w:ascii="Liberation Sans" w:hAnsi="Liberation Sans" w:cs="Comic Sans MS"/>
                <w:sz w:val="24"/>
              </w:rPr>
              <w:t>b)</w:t>
            </w:r>
          </w:p>
        </w:tc>
        <w:tc>
          <w:tcPr>
            <w:tcW w:w="2455" w:type="dxa"/>
            <w:shd w:val="clear" w:color="auto" w:fill="auto"/>
            <w:noWrap w:val="0"/>
            <w:vAlign w:val="top"/>
          </w:tcPr>
          <w:p>
            <w:pPr>
              <w:tabs>
                <w:tab w:val="left" w:pos="1750"/>
              </w:tabs>
              <w:rPr>
                <w:rFonts w:ascii="Liberation Sans" w:hAnsi="Liberation Sans" w:cs="Comic Sans MS"/>
                <w:sz w:val="24"/>
              </w:rPr>
            </w:pPr>
            <w:r>
              <w:rPr>
                <w:rFonts w:ascii="Liberation Sans" w:hAnsi="Liberation Sans" w:cs="Comic Sans MS"/>
                <w:sz w:val="24"/>
              </w:rPr>
              <w:t>c)</w:t>
            </w:r>
          </w:p>
        </w:tc>
        <w:tc>
          <w:tcPr>
            <w:tcW w:w="2455" w:type="dxa"/>
            <w:shd w:val="clear" w:color="auto" w:fill="auto"/>
            <w:noWrap w:val="0"/>
            <w:vAlign w:val="top"/>
          </w:tcPr>
          <w:p>
            <w:r>
              <w:rPr>
                <w:rFonts w:ascii="Liberation Sans" w:hAnsi="Liberation Sans" w:cs="Comic Sans MS"/>
                <w:sz w:val="24"/>
              </w:rPr>
              <w:t>d)</w:t>
            </w:r>
          </w:p>
        </w:tc>
      </w:tr>
    </w:tbl>
    <w:p>
      <w:pPr>
        <w:rPr>
          <w:rFonts w:ascii="Liberation Sans" w:hAnsi="Liberation Sans"/>
        </w:rPr>
      </w:pPr>
    </w:p>
    <w:sectPr>
      <w:footnotePr>
        <w:pos w:val="beneathText"/>
        <w:numFmt w:val="decimal"/>
      </w:footnotePr>
      <w:pgSz w:w="11906" w:h="16838"/>
      <w:pgMar w:top="864" w:right="1152" w:bottom="720" w:left="1152"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Monospace"/>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Noto Serif CJK JP"/>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altName w:val="Arial"/>
    <w:panose1 w:val="020F0502020204030204"/>
    <w:charset w:val="00"/>
    <w:family w:val="swiss"/>
    <w:pitch w:val="default"/>
    <w:sig w:usb0="00000000" w:usb1="00000000" w:usb2="00000001" w:usb3="00000000" w:csb0="0000019F" w:csb1="00000000"/>
  </w:font>
  <w:font w:name="Sans Serif">
    <w:altName w:val="URW Bookman"/>
    <w:panose1 w:val="00000000000000000000"/>
    <w:charset w:val="00"/>
    <w:family w:val="auto"/>
    <w:pitch w:val="default"/>
    <w:sig w:usb0="00000000" w:usb1="00000000" w:usb2="00000000" w:usb3="00000000" w:csb0="00000000" w:csb1="00000000"/>
  </w:font>
  <w:font w:name="SimSun">
    <w:altName w:val="Monospace"/>
    <w:panose1 w:val="00000000000000000000"/>
    <w:charset w:val="86"/>
    <w:family w:val="auto"/>
    <w:pitch w:val="default"/>
    <w:sig w:usb0="00000000" w:usb1="00000000" w:usb2="00000000" w:usb3="00000000" w:csb0="00000000" w:csb1="00000000"/>
  </w:font>
  <w:font w:name="Comic Sans MS">
    <w:panose1 w:val="030F0702030302020204"/>
    <w:charset w:val="00"/>
    <w:family w:val="script"/>
    <w:pitch w:val="default"/>
    <w:sig w:usb0="00000287" w:usb1="00000000" w:usb2="00000000" w:usb3="00000000" w:csb0="2000009F" w:csb1="00000000"/>
  </w:font>
  <w:font w:name="Liberation Sans">
    <w:panose1 w:val="020B0604020202020204"/>
    <w:charset w:val="00"/>
    <w:family w:val="swiss"/>
    <w:pitch w:val="default"/>
    <w:sig w:usb0="E0000AFF" w:usb1="500078FF" w:usb2="00000021" w:usb3="00000000" w:csb0="600001BF" w:csb1="DFF70000"/>
  </w:font>
  <w:font w:name="DejaVu Sans">
    <w:panose1 w:val="020B0603030804020204"/>
    <w:charset w:val="00"/>
    <w:family w:val="auto"/>
    <w:pitch w:val="default"/>
    <w:sig w:usb0="E7006EFF" w:usb1="D200FDFF" w:usb2="0A246029" w:usb3="0400200C" w:csb0="600001FF" w:csb1="DFFF0000"/>
  </w:font>
  <w:font w:name="Gargi-1.2b">
    <w:altName w:val="Monospace"/>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none"/>
      <w:pStyle w:val="2"/>
      <w:suff w:val="nothing"/>
      <w:lvlText w:val=""/>
      <w:lvlJc w:val="left"/>
      <w:pPr>
        <w:tabs>
          <w:tab w:val="left" w:pos="432"/>
        </w:tabs>
        <w:ind w:left="432" w:hanging="432"/>
      </w:pPr>
    </w:lvl>
    <w:lvl w:ilvl="1" w:tentative="0">
      <w:start w:val="1"/>
      <w:numFmt w:val="none"/>
      <w:pStyle w:val="3"/>
      <w:suff w:val="nothing"/>
      <w:lvlText w:val=""/>
      <w:lvlJc w:val="left"/>
      <w:pPr>
        <w:tabs>
          <w:tab w:val="left" w:pos="576"/>
        </w:tabs>
        <w:ind w:left="576" w:hanging="576"/>
      </w:pPr>
    </w:lvl>
    <w:lvl w:ilvl="2" w:tentative="0">
      <w:start w:val="1"/>
      <w:numFmt w:val="none"/>
      <w:pStyle w:val="4"/>
      <w:suff w:val="nothing"/>
      <w:lvlText w:val=""/>
      <w:lvlJc w:val="left"/>
      <w:pPr>
        <w:tabs>
          <w:tab w:val="left" w:pos="720"/>
        </w:tabs>
        <w:ind w:left="720" w:hanging="720"/>
      </w:pPr>
    </w:lvl>
    <w:lvl w:ilvl="3" w:tentative="0">
      <w:start w:val="1"/>
      <w:numFmt w:val="none"/>
      <w:pStyle w:val="5"/>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00000002"/>
    <w:multiLevelType w:val="singleLevel"/>
    <w:tmpl w:val="00000002"/>
    <w:lvl w:ilvl="0" w:tentative="0">
      <w:start w:val="2"/>
      <w:numFmt w:val="lowerLetter"/>
      <w:lvlText w:val="%1)"/>
      <w:lvlJc w:val="left"/>
      <w:pPr>
        <w:tabs>
          <w:tab w:val="left" w:pos="804"/>
        </w:tabs>
        <w:ind w:left="804" w:hanging="444"/>
      </w:pPr>
    </w:lvl>
  </w:abstractNum>
  <w:abstractNum w:abstractNumId="2">
    <w:nsid w:val="00000003"/>
    <w:multiLevelType w:val="singleLevel"/>
    <w:tmpl w:val="00000003"/>
    <w:lvl w:ilvl="0" w:tentative="0">
      <w:start w:val="6"/>
      <w:numFmt w:val="decimal"/>
      <w:lvlText w:val="%1."/>
      <w:lvlJc w:val="left"/>
      <w:pPr>
        <w:tabs>
          <w:tab w:val="left" w:pos="360"/>
        </w:tabs>
        <w:ind w:left="360" w:hanging="360"/>
      </w:pPr>
      <w:rPr>
        <w:rFonts w:ascii="Comic Sans MS" w:hAnsi="Comic Sans MS" w:cs="Comic Sans MS"/>
        <w:sz w:val="24"/>
      </w:rPr>
    </w:lvl>
  </w:abstractNum>
  <w:abstractNum w:abstractNumId="3">
    <w:nsid w:val="00000004"/>
    <w:multiLevelType w:val="singleLevel"/>
    <w:tmpl w:val="00000004"/>
    <w:lvl w:ilvl="0" w:tentative="0">
      <w:start w:val="1"/>
      <w:numFmt w:val="bullet"/>
      <w:lvlText w:val=""/>
      <w:lvlJc w:val="left"/>
      <w:pPr>
        <w:tabs>
          <w:tab w:val="left" w:pos="360"/>
        </w:tabs>
        <w:ind w:left="360" w:hanging="360"/>
      </w:pPr>
      <w:rPr>
        <w:rFonts w:ascii="Wingdings" w:hAnsi="Wingdings" w:cs="Wingdings"/>
      </w:rPr>
    </w:lvl>
  </w:abstractNum>
  <w:abstractNum w:abstractNumId="4">
    <w:nsid w:val="00000005"/>
    <w:multiLevelType w:val="singleLevel"/>
    <w:tmpl w:val="00000005"/>
    <w:lvl w:ilvl="0" w:tentative="0">
      <w:start w:val="1"/>
      <w:numFmt w:val="decimal"/>
      <w:lvlText w:val="%1."/>
      <w:lvlJc w:val="left"/>
      <w:pPr>
        <w:tabs>
          <w:tab w:val="left" w:pos="360"/>
        </w:tabs>
        <w:ind w:left="36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doNotValidateAgainstSchema/>
  <w:doNotDemarcateInvalidXml/>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FF6755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heme="minorBidi"/>
      </w:rPr>
    </w:rPrDefault>
  </w:docDefaults>
  <w:latentStyles w:count="260" w:defQFormat="0" w:defUnhideWhenUsed="1" w:defSemiHidden="1" w:defUIPriority="99" w:defLockedState="0">
    <w:lsdException w:unhideWhenUsed="0" w:uiPriority="7" w:semiHidden="0" w:name="Normal"/>
    <w:lsdException w:unhideWhenUsed="0" w:uiPriority="6" w:semiHidden="0" w:name="heading 1"/>
    <w:lsdException w:unhideWhenUsed="0" w:uiPriority="6" w:semiHidden="0" w:name="heading 2"/>
    <w:lsdException w:unhideWhenUsed="0" w:uiPriority="6" w:semiHidden="0" w:name="heading 3"/>
    <w:lsdException w:unhideWhenUsed="0" w:uiPriority="6"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7"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pPr>
      <w:widowControl/>
      <w:suppressAutoHyphens/>
      <w:bidi w:val="0"/>
    </w:pPr>
    <w:rPr>
      <w:rFonts w:ascii="Times New Roman" w:hAnsi="Times New Roman" w:eastAsia="Times New Roman" w:cs="Times New Roman"/>
      <w:color w:val="auto"/>
      <w:sz w:val="20"/>
      <w:szCs w:val="20"/>
      <w:lang w:val="en-GB" w:eastAsia="zh-CN" w:bidi="hi-IN"/>
    </w:rPr>
  </w:style>
  <w:style w:type="paragraph" w:styleId="2">
    <w:name w:val="heading 1"/>
    <w:basedOn w:val="1"/>
    <w:next w:val="1"/>
    <w:uiPriority w:val="6"/>
    <w:pPr>
      <w:keepNext/>
      <w:numPr>
        <w:ilvl w:val="0"/>
        <w:numId w:val="1"/>
      </w:numPr>
      <w:outlineLvl w:val="0"/>
    </w:pPr>
    <w:rPr>
      <w:rFonts w:ascii="Comic Sans MS" w:hAnsi="Comic Sans MS" w:cs="Comic Sans MS"/>
      <w:sz w:val="24"/>
    </w:rPr>
  </w:style>
  <w:style w:type="paragraph" w:styleId="3">
    <w:name w:val="heading 2"/>
    <w:basedOn w:val="1"/>
    <w:next w:val="1"/>
    <w:uiPriority w:val="6"/>
    <w:pPr>
      <w:keepNext/>
      <w:numPr>
        <w:ilvl w:val="1"/>
        <w:numId w:val="1"/>
      </w:numPr>
      <w:jc w:val="center"/>
      <w:outlineLvl w:val="1"/>
    </w:pPr>
    <w:rPr>
      <w:rFonts w:ascii="Comic Sans MS" w:hAnsi="Comic Sans MS" w:cs="Comic Sans MS"/>
      <w:b/>
      <w:sz w:val="32"/>
      <w:u w:val="single"/>
    </w:rPr>
  </w:style>
  <w:style w:type="paragraph" w:styleId="4">
    <w:name w:val="heading 3"/>
    <w:basedOn w:val="1"/>
    <w:next w:val="1"/>
    <w:uiPriority w:val="6"/>
    <w:pPr>
      <w:keepNext/>
      <w:numPr>
        <w:ilvl w:val="2"/>
        <w:numId w:val="1"/>
      </w:numPr>
      <w:outlineLvl w:val="2"/>
    </w:pPr>
    <w:rPr>
      <w:rFonts w:ascii="Comic Sans MS" w:hAnsi="Comic Sans MS" w:cs="Comic Sans MS"/>
      <w:b/>
      <w:sz w:val="24"/>
      <w:u w:val="single"/>
    </w:rPr>
  </w:style>
  <w:style w:type="paragraph" w:styleId="5">
    <w:name w:val="heading 4"/>
    <w:basedOn w:val="1"/>
    <w:next w:val="1"/>
    <w:uiPriority w:val="6"/>
    <w:pPr>
      <w:keepNext/>
      <w:numPr>
        <w:ilvl w:val="3"/>
        <w:numId w:val="1"/>
      </w:numPr>
      <w:outlineLvl w:val="3"/>
    </w:pPr>
    <w:rPr>
      <w:rFonts w:ascii="Comic Sans MS" w:hAnsi="Comic Sans MS" w:cs="Comic Sans MS"/>
      <w:sz w:val="24"/>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6">
    <w:name w:val="Body Text"/>
    <w:basedOn w:val="1"/>
    <w:uiPriority w:val="7"/>
    <w:rPr>
      <w:rFonts w:ascii="Comic Sans MS" w:hAnsi="Comic Sans MS" w:cs="Comic Sans MS"/>
      <w:sz w:val="24"/>
    </w:rPr>
  </w:style>
  <w:style w:type="paragraph" w:styleId="7">
    <w:name w:val="caption"/>
    <w:basedOn w:val="1"/>
    <w:uiPriority w:val="7"/>
    <w:pPr>
      <w:suppressLineNumbers/>
      <w:spacing w:before="120" w:after="120"/>
    </w:pPr>
    <w:rPr>
      <w:rFonts w:cs="Gargi-1.2b"/>
      <w:i/>
      <w:iCs/>
      <w:sz w:val="24"/>
      <w:szCs w:val="24"/>
    </w:rPr>
  </w:style>
  <w:style w:type="paragraph" w:styleId="8">
    <w:name w:val="List"/>
    <w:basedOn w:val="6"/>
    <w:uiPriority w:val="7"/>
    <w:rPr>
      <w:rFonts w:cs="Gargi-1.2b"/>
    </w:rPr>
  </w:style>
  <w:style w:type="paragraph" w:customStyle="1" w:styleId="11">
    <w:name w:val="Heading"/>
    <w:basedOn w:val="1"/>
    <w:next w:val="6"/>
    <w:uiPriority w:val="6"/>
    <w:pPr>
      <w:keepNext/>
      <w:spacing w:before="240" w:after="120"/>
    </w:pPr>
    <w:rPr>
      <w:rFonts w:ascii="Liberation Sans" w:hAnsi="Liberation Sans" w:eastAsia="DejaVu Sans" w:cs="Gargi-1.2b"/>
      <w:sz w:val="28"/>
      <w:szCs w:val="28"/>
    </w:rPr>
  </w:style>
  <w:style w:type="paragraph" w:customStyle="1" w:styleId="12">
    <w:name w:val="Index"/>
    <w:basedOn w:val="1"/>
    <w:uiPriority w:val="6"/>
    <w:pPr>
      <w:suppressLineNumbers/>
    </w:pPr>
    <w:rPr>
      <w:rFonts w:cs="Gargi-1.2b"/>
    </w:rPr>
  </w:style>
  <w:style w:type="paragraph" w:customStyle="1" w:styleId="13">
    <w:name w:val="Table Contents"/>
    <w:basedOn w:val="1"/>
    <w:uiPriority w:val="6"/>
    <w:pPr>
      <w:suppressLineNumbers/>
    </w:pPr>
  </w:style>
  <w:style w:type="paragraph" w:customStyle="1" w:styleId="14">
    <w:name w:val="Table Heading"/>
    <w:basedOn w:val="13"/>
    <w:uiPriority w:val="6"/>
    <w:pPr>
      <w:suppressLineNumbers/>
      <w:jc w:val="center"/>
    </w:pPr>
    <w:rPr>
      <w:b/>
      <w:bCs/>
    </w:rPr>
  </w:style>
  <w:style w:type="character" w:customStyle="1" w:styleId="15">
    <w:name w:val="WW8Num1z0"/>
    <w:uiPriority w:val="3"/>
  </w:style>
  <w:style w:type="character" w:customStyle="1" w:styleId="16">
    <w:name w:val="WW8Num2z0"/>
    <w:uiPriority w:val="3"/>
  </w:style>
  <w:style w:type="character" w:customStyle="1" w:styleId="17">
    <w:name w:val="WW8Num3z0"/>
    <w:uiPriority w:val="3"/>
  </w:style>
  <w:style w:type="character" w:customStyle="1" w:styleId="18">
    <w:name w:val="WW8Num4z0"/>
    <w:uiPriority w:val="3"/>
  </w:style>
  <w:style w:type="character" w:customStyle="1" w:styleId="19">
    <w:name w:val="WW8Num5z0"/>
    <w:uiPriority w:val="3"/>
  </w:style>
  <w:style w:type="character" w:customStyle="1" w:styleId="20">
    <w:name w:val="WW8Num6z0"/>
    <w:uiPriority w:val="3"/>
  </w:style>
  <w:style w:type="character" w:customStyle="1" w:styleId="21">
    <w:name w:val="WW8Num7z0"/>
    <w:uiPriority w:val="3"/>
  </w:style>
  <w:style w:type="character" w:customStyle="1" w:styleId="22">
    <w:name w:val="WW8Num8z0"/>
    <w:uiPriority w:val="3"/>
  </w:style>
  <w:style w:type="character" w:customStyle="1" w:styleId="23">
    <w:name w:val="WW8Num9z0"/>
    <w:uiPriority w:val="3"/>
    <w:rPr>
      <w:rFonts w:ascii="Comic Sans MS" w:hAnsi="Comic Sans MS" w:cs="Comic Sans MS"/>
      <w:sz w:val="24"/>
    </w:rPr>
  </w:style>
  <w:style w:type="character" w:customStyle="1" w:styleId="24">
    <w:name w:val="WW8Num10z0"/>
    <w:uiPriority w:val="3"/>
  </w:style>
  <w:style w:type="character" w:customStyle="1" w:styleId="25">
    <w:name w:val="WW8Num11z0"/>
    <w:uiPriority w:val="3"/>
  </w:style>
  <w:style w:type="character" w:customStyle="1" w:styleId="26">
    <w:name w:val="WW8Num12z0"/>
    <w:uiPriority w:val="3"/>
    <w:rPr>
      <w:rFonts w:ascii="Wingdings" w:hAnsi="Wingdings" w:cs="Wingdings"/>
    </w:rPr>
  </w:style>
  <w:style w:type="character" w:customStyle="1" w:styleId="27">
    <w:name w:val="WW8Num13z0"/>
    <w:uiPriority w:val="3"/>
  </w:style>
  <w:style w:type="character" w:customStyle="1" w:styleId="28">
    <w:name w:val="WW8Num14z0"/>
    <w:uiPriority w:val="3"/>
  </w:style>
  <w:style w:type="character" w:customStyle="1" w:styleId="29">
    <w:name w:val="Default Paragraph Font1"/>
    <w:uiPriority w:val="6"/>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Office_11.1.0.8392_F1E327BC-269C-435d-A152-05C5408002CA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2000-08-16T14:07:00Z</dcterms:created>
  <dc:creator>User</dc:creator>
  <cp:lastModifiedBy>mathssite.com</cp:lastModifiedBy>
  <cp:lastPrinted>2000-08-29T21:34:00Z</cp:lastPrinted>
  <dcterms:modified xsi:type="dcterms:W3CDTF">2019-04-21T20:26:44Z</dcterms:modified>
  <dc:title>Ordering and rounding</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1033-11.1.0.8392</vt:lpwstr>
  </property>
</Properties>
</file>